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A0F3" w14:textId="1DB27D7B" w:rsidR="00FD2CC4" w:rsidRPr="00FD2CC4" w:rsidRDefault="00FD2CC4" w:rsidP="00FD2CC4">
      <w:pPr>
        <w:spacing w:after="0" w:line="240" w:lineRule="auto"/>
        <w:ind w:right="66"/>
        <w:jc w:val="center"/>
        <w:rPr>
          <w:rFonts w:ascii="Times New Roman" w:hAnsi="Times New Roman" w:cs="Times New Roman"/>
          <w:sz w:val="24"/>
          <w:szCs w:val="24"/>
        </w:rPr>
      </w:pPr>
      <w:r w:rsidRPr="00FD2CC4">
        <w:rPr>
          <w:rFonts w:ascii="Times New Roman" w:hAnsi="Times New Roman" w:cs="Times New Roman"/>
          <w:sz w:val="24"/>
          <w:szCs w:val="24"/>
        </w:rPr>
        <w:t>CENU APTAUJA Nr. AS OŪS 202</w:t>
      </w:r>
      <w:r w:rsidR="00090F4F">
        <w:rPr>
          <w:rFonts w:ascii="Times New Roman" w:hAnsi="Times New Roman" w:cs="Times New Roman"/>
          <w:sz w:val="24"/>
          <w:szCs w:val="24"/>
        </w:rPr>
        <w:t>4</w:t>
      </w:r>
      <w:r w:rsidRPr="00FD2CC4">
        <w:rPr>
          <w:rFonts w:ascii="Times New Roman" w:hAnsi="Times New Roman" w:cs="Times New Roman"/>
          <w:sz w:val="24"/>
          <w:szCs w:val="24"/>
        </w:rPr>
        <w:t>/</w:t>
      </w:r>
      <w:r w:rsidR="00090F4F">
        <w:rPr>
          <w:rFonts w:ascii="Times New Roman" w:hAnsi="Times New Roman" w:cs="Times New Roman"/>
          <w:sz w:val="24"/>
          <w:szCs w:val="24"/>
        </w:rPr>
        <w:t>25</w:t>
      </w:r>
      <w:r w:rsidRPr="00FD2CC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SPS</w:t>
      </w:r>
      <w:r w:rsidRPr="00FD2CC4">
        <w:rPr>
          <w:rFonts w:ascii="Times New Roman" w:hAnsi="Times New Roman" w:cs="Times New Roman"/>
          <w:sz w:val="24"/>
          <w:szCs w:val="24"/>
        </w:rPr>
        <w:t>/CA</w:t>
      </w:r>
    </w:p>
    <w:p w14:paraId="77DB61DE" w14:textId="77777777" w:rsidR="00FD2CC4" w:rsidRPr="00FD2CC4" w:rsidRDefault="00FD2CC4" w:rsidP="00FD2CC4">
      <w:pPr>
        <w:spacing w:after="0" w:line="240" w:lineRule="auto"/>
        <w:ind w:right="66"/>
        <w:jc w:val="center"/>
        <w:rPr>
          <w:rFonts w:ascii="Times New Roman" w:hAnsi="Times New Roman" w:cs="Times New Roman"/>
          <w:sz w:val="24"/>
          <w:szCs w:val="24"/>
        </w:rPr>
      </w:pPr>
    </w:p>
    <w:p w14:paraId="36466873" w14:textId="04897846" w:rsidR="00FD2CC4" w:rsidRPr="00FD2CC4" w:rsidRDefault="00FD2CC4" w:rsidP="00FD2CC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elektroenerģijas piegāde</w:t>
      </w:r>
      <w:r w:rsidR="00CD1FCF">
        <w:rPr>
          <w:rFonts w:ascii="Times New Roman" w:hAnsi="Times New Roman" w:cs="Times New Roman"/>
          <w:caps/>
          <w:sz w:val="24"/>
          <w:szCs w:val="24"/>
        </w:rPr>
        <w:t xml:space="preserve"> olainei un jaunolainei</w:t>
      </w:r>
    </w:p>
    <w:p w14:paraId="4621E5B5" w14:textId="77777777" w:rsidR="00FD2CC4" w:rsidRPr="00FD2CC4" w:rsidRDefault="00FD2CC4" w:rsidP="00FD2CC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D763A1B" w14:textId="77777777" w:rsidR="00FD2CC4" w:rsidRPr="00FD2CC4" w:rsidRDefault="00FD2CC4" w:rsidP="00FD2CC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D2CC4">
        <w:rPr>
          <w:rFonts w:ascii="Times New Roman" w:hAnsi="Times New Roman" w:cs="Times New Roman"/>
          <w:caps/>
          <w:sz w:val="24"/>
          <w:szCs w:val="24"/>
        </w:rPr>
        <w:t>NOTEIKUMI</w:t>
      </w:r>
    </w:p>
    <w:p w14:paraId="15AEE6E6" w14:textId="55F6B525" w:rsidR="004615EF" w:rsidRPr="00FD2CC4" w:rsidRDefault="004615EF" w:rsidP="00FD2CC4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</w:p>
    <w:p w14:paraId="024F8E5C" w14:textId="77777777" w:rsidR="00FD2CC4" w:rsidRPr="00960588" w:rsidRDefault="00FD2CC4" w:rsidP="00FD2CC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588">
        <w:rPr>
          <w:rFonts w:ascii="Times New Roman" w:hAnsi="Times New Roman" w:cs="Times New Roman"/>
          <w:b/>
          <w:sz w:val="24"/>
          <w:szCs w:val="24"/>
        </w:rPr>
        <w:t>Pasūtītājs:</w:t>
      </w:r>
      <w:r w:rsidRPr="00960588">
        <w:rPr>
          <w:rFonts w:ascii="Times New Roman" w:hAnsi="Times New Roman" w:cs="Times New Roman"/>
          <w:sz w:val="24"/>
          <w:szCs w:val="24"/>
        </w:rPr>
        <w:t xml:space="preserve"> sabiedrisko pakalpojumu sniedzējs AS “Olaines ūdens un siltums”, nodokļu maksātāja reģistrācijas Nr. 50003182001, Kūdras iela 27, Olaine, LV-2114. </w:t>
      </w:r>
    </w:p>
    <w:p w14:paraId="4114FFB7" w14:textId="35E5D963" w:rsidR="00FD2CC4" w:rsidRPr="00090F4F" w:rsidRDefault="00FD2CC4" w:rsidP="00FD2C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588">
        <w:rPr>
          <w:rFonts w:ascii="Times New Roman" w:hAnsi="Times New Roman" w:cs="Times New Roman"/>
          <w:b/>
          <w:sz w:val="24"/>
          <w:szCs w:val="24"/>
        </w:rPr>
        <w:t xml:space="preserve">Kontaktpersona: </w:t>
      </w:r>
      <w:r>
        <w:rPr>
          <w:rFonts w:ascii="Times New Roman" w:hAnsi="Times New Roman" w:cs="Times New Roman"/>
          <w:sz w:val="24"/>
          <w:szCs w:val="24"/>
        </w:rPr>
        <w:t>Zanda Ģērmane</w:t>
      </w:r>
      <w:r w:rsidRPr="00960588">
        <w:rPr>
          <w:rFonts w:ascii="Times New Roman" w:hAnsi="Times New Roman" w:cs="Times New Roman"/>
          <w:sz w:val="24"/>
          <w:szCs w:val="24"/>
        </w:rPr>
        <w:t xml:space="preserve">, AS “Olaines ūdens un siltums” </w:t>
      </w:r>
      <w:r>
        <w:rPr>
          <w:rFonts w:ascii="Times New Roman" w:hAnsi="Times New Roman" w:cs="Times New Roman"/>
          <w:sz w:val="24"/>
          <w:szCs w:val="24"/>
        </w:rPr>
        <w:t>iepirkumu speciāliste</w:t>
      </w:r>
      <w:r w:rsidRPr="009605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tel. 25656363, e - </w:t>
      </w:r>
      <w:r w:rsidRPr="00090F4F">
        <w:rPr>
          <w:rFonts w:ascii="Times New Roman" w:hAnsi="Times New Roman" w:cs="Times New Roman"/>
          <w:sz w:val="24"/>
          <w:szCs w:val="24"/>
        </w:rPr>
        <w:t xml:space="preserve">pasts: </w:t>
      </w:r>
      <w:hyperlink r:id="rId8" w:history="1">
        <w:r w:rsidR="00090F4F" w:rsidRPr="00090F4F">
          <w:rPr>
            <w:rStyle w:val="Hyperlink"/>
            <w:rFonts w:ascii="Times New Roman" w:hAnsi="Times New Roman" w:cs="Times New Roman"/>
            <w:sz w:val="24"/>
            <w:szCs w:val="24"/>
          </w:rPr>
          <w:t>iepirkumi@ous.lv</w:t>
        </w:r>
      </w:hyperlink>
      <w:r w:rsidRPr="00090F4F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5DA2F456" w14:textId="093506FD" w:rsidR="00FD2CC4" w:rsidRPr="004448BF" w:rsidRDefault="00FD2CC4" w:rsidP="00FD2C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aptaujas mērķis: </w:t>
      </w:r>
      <w:r w:rsidRPr="004448BF">
        <w:rPr>
          <w:rFonts w:ascii="Times New Roman" w:hAnsi="Times New Roman" w:cs="Times New Roman"/>
          <w:bCs/>
          <w:sz w:val="24"/>
          <w:szCs w:val="24"/>
        </w:rPr>
        <w:t xml:space="preserve">salīdzināt piedāvājumus un noslēgt līgumu par saimnieciski visizdevīgāko piedāvājumu ar zemāko cenu par </w:t>
      </w:r>
      <w:r>
        <w:rPr>
          <w:rFonts w:ascii="Times New Roman" w:hAnsi="Times New Roman" w:cs="Times New Roman"/>
          <w:bCs/>
          <w:sz w:val="24"/>
          <w:szCs w:val="24"/>
        </w:rPr>
        <w:t>elektroenerģijas</w:t>
      </w:r>
      <w:r w:rsidRPr="004448BF">
        <w:rPr>
          <w:rFonts w:ascii="Times New Roman" w:hAnsi="Times New Roman" w:cs="Times New Roman"/>
          <w:bCs/>
          <w:sz w:val="24"/>
          <w:szCs w:val="24"/>
        </w:rPr>
        <w:t xml:space="preserve"> piegādi.</w:t>
      </w:r>
    </w:p>
    <w:p w14:paraId="4F846474" w14:textId="77777777" w:rsidR="00FD2CC4" w:rsidRPr="003274A3" w:rsidRDefault="00FD2CC4" w:rsidP="00FD2C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4A3">
        <w:rPr>
          <w:rFonts w:ascii="Times New Roman" w:hAnsi="Times New Roman"/>
          <w:b/>
          <w:sz w:val="24"/>
          <w:szCs w:val="24"/>
        </w:rPr>
        <w:t>Līguma priekšmets:</w:t>
      </w:r>
    </w:p>
    <w:p w14:paraId="69BCDFBA" w14:textId="036ACBF9" w:rsidR="006A5C9C" w:rsidRPr="00FD7D01" w:rsidRDefault="00CE7308" w:rsidP="00FD7D01">
      <w:pPr>
        <w:pStyle w:val="Heading2"/>
        <w:keepLines w:val="0"/>
        <w:widowControl w:val="0"/>
        <w:numPr>
          <w:ilvl w:val="1"/>
          <w:numId w:val="1"/>
        </w:numPr>
        <w:suppressAutoHyphens/>
        <w:autoSpaceDE w:val="0"/>
        <w:spacing w:before="0" w:line="240" w:lineRule="auto"/>
        <w:ind w:left="851" w:hanging="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FD7D01">
        <w:rPr>
          <w:rFonts w:ascii="Times New Roman" w:hAnsi="Times New Roman"/>
          <w:bCs/>
          <w:color w:val="auto"/>
          <w:sz w:val="24"/>
          <w:szCs w:val="24"/>
        </w:rPr>
        <w:t>e</w:t>
      </w:r>
      <w:r w:rsidR="009E0B03" w:rsidRPr="00FD7D01">
        <w:rPr>
          <w:rFonts w:ascii="Times New Roman" w:hAnsi="Times New Roman"/>
          <w:bCs/>
          <w:color w:val="auto"/>
          <w:sz w:val="24"/>
          <w:szCs w:val="24"/>
        </w:rPr>
        <w:t>lektroenerģijas piegāde</w:t>
      </w:r>
      <w:r w:rsidR="00FD2CC4" w:rsidRPr="00FD7D0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616CCC" w:rsidRPr="00FD7D01">
        <w:rPr>
          <w:rFonts w:ascii="Times New Roman" w:hAnsi="Times New Roman"/>
          <w:color w:val="auto"/>
          <w:sz w:val="24"/>
          <w:szCs w:val="24"/>
        </w:rPr>
        <w:t>AS “Olaines ūdens un siltums” objektiem Olaines novadā. Tai skaitā daudzīvokļu māju komunālā elektroapgāde un ražošanas objekti</w:t>
      </w:r>
      <w:r w:rsidR="00FD7D01">
        <w:rPr>
          <w:rFonts w:ascii="Times New Roman" w:hAnsi="Times New Roman"/>
          <w:color w:val="auto"/>
          <w:sz w:val="24"/>
          <w:szCs w:val="24"/>
        </w:rPr>
        <w:t>.</w:t>
      </w:r>
    </w:p>
    <w:p w14:paraId="66EE985D" w14:textId="6A6E7D30" w:rsidR="00FD2CC4" w:rsidRPr="00FD7D01" w:rsidRDefault="00CE7308" w:rsidP="004B15BB">
      <w:pPr>
        <w:pStyle w:val="ListParagraph"/>
        <w:numPr>
          <w:ilvl w:val="1"/>
          <w:numId w:val="1"/>
        </w:numPr>
        <w:ind w:left="851" w:right="-567" w:hanging="567"/>
        <w:rPr>
          <w:rFonts w:ascii="Times New Roman" w:hAnsi="Times New Roman" w:cs="Times New Roman"/>
          <w:sz w:val="24"/>
          <w:szCs w:val="24"/>
        </w:rPr>
      </w:pPr>
      <w:r w:rsidRPr="00FD7D01">
        <w:rPr>
          <w:rFonts w:ascii="Times New Roman" w:hAnsi="Times New Roman" w:cs="Times New Roman"/>
          <w:sz w:val="24"/>
          <w:szCs w:val="24"/>
        </w:rPr>
        <w:t>p</w:t>
      </w:r>
      <w:r w:rsidR="003274A3" w:rsidRPr="00FD7D01">
        <w:rPr>
          <w:rFonts w:ascii="Times New Roman" w:hAnsi="Times New Roman" w:cs="Times New Roman"/>
          <w:sz w:val="24"/>
          <w:szCs w:val="24"/>
        </w:rPr>
        <w:t>ieg</w:t>
      </w:r>
      <w:r w:rsidR="009E0B03" w:rsidRPr="00FD7D01">
        <w:rPr>
          <w:rFonts w:ascii="Times New Roman" w:hAnsi="Times New Roman" w:cs="Times New Roman"/>
          <w:sz w:val="24"/>
          <w:szCs w:val="24"/>
        </w:rPr>
        <w:t>ādes</w:t>
      </w:r>
      <w:r w:rsidR="003274A3" w:rsidRPr="00FD7D01">
        <w:rPr>
          <w:rFonts w:ascii="Times New Roman" w:hAnsi="Times New Roman" w:cs="Times New Roman"/>
          <w:sz w:val="24"/>
          <w:szCs w:val="24"/>
        </w:rPr>
        <w:t xml:space="preserve"> periods</w:t>
      </w:r>
      <w:r w:rsidR="00FD2CC4" w:rsidRPr="00FD7D01">
        <w:rPr>
          <w:rFonts w:ascii="Times New Roman" w:hAnsi="Times New Roman" w:cs="Times New Roman"/>
          <w:sz w:val="24"/>
          <w:szCs w:val="24"/>
        </w:rPr>
        <w:t xml:space="preserve"> </w:t>
      </w:r>
      <w:r w:rsidR="003274A3" w:rsidRPr="00FD7D01">
        <w:rPr>
          <w:rFonts w:ascii="Times New Roman" w:hAnsi="Times New Roman" w:cs="Times New Roman"/>
          <w:sz w:val="24"/>
          <w:szCs w:val="24"/>
        </w:rPr>
        <w:t>no 202</w:t>
      </w:r>
      <w:r w:rsidR="00090F4F" w:rsidRPr="00FD7D01">
        <w:rPr>
          <w:rFonts w:ascii="Times New Roman" w:hAnsi="Times New Roman" w:cs="Times New Roman"/>
          <w:sz w:val="24"/>
          <w:szCs w:val="24"/>
        </w:rPr>
        <w:t>5</w:t>
      </w:r>
      <w:r w:rsidR="003274A3" w:rsidRPr="00FD7D01">
        <w:rPr>
          <w:rFonts w:ascii="Times New Roman" w:hAnsi="Times New Roman" w:cs="Times New Roman"/>
          <w:sz w:val="24"/>
          <w:szCs w:val="24"/>
        </w:rPr>
        <w:t xml:space="preserve">.gada </w:t>
      </w:r>
      <w:r w:rsidR="009E0B03" w:rsidRPr="00FD7D01">
        <w:rPr>
          <w:rFonts w:ascii="Times New Roman" w:hAnsi="Times New Roman" w:cs="Times New Roman"/>
          <w:sz w:val="24"/>
          <w:szCs w:val="24"/>
        </w:rPr>
        <w:t>1.</w:t>
      </w:r>
      <w:r w:rsidR="00090F4F" w:rsidRPr="00FD7D01">
        <w:rPr>
          <w:rFonts w:ascii="Times New Roman" w:hAnsi="Times New Roman" w:cs="Times New Roman"/>
          <w:sz w:val="24"/>
          <w:szCs w:val="24"/>
        </w:rPr>
        <w:t>janvāra</w:t>
      </w:r>
      <w:r w:rsidR="003964E5" w:rsidRPr="00FD7D01">
        <w:rPr>
          <w:rFonts w:ascii="Times New Roman" w:hAnsi="Times New Roman" w:cs="Times New Roman"/>
          <w:sz w:val="24"/>
          <w:szCs w:val="24"/>
        </w:rPr>
        <w:t xml:space="preserve"> līdz 202</w:t>
      </w:r>
      <w:r w:rsidR="00090F4F" w:rsidRPr="00FD7D01">
        <w:rPr>
          <w:rFonts w:ascii="Times New Roman" w:hAnsi="Times New Roman" w:cs="Times New Roman"/>
          <w:sz w:val="24"/>
          <w:szCs w:val="24"/>
        </w:rPr>
        <w:t>5</w:t>
      </w:r>
      <w:r w:rsidR="003964E5" w:rsidRPr="00FD7D01">
        <w:rPr>
          <w:rFonts w:ascii="Times New Roman" w:hAnsi="Times New Roman" w:cs="Times New Roman"/>
          <w:sz w:val="24"/>
          <w:szCs w:val="24"/>
        </w:rPr>
        <w:t>.gada 31.</w:t>
      </w:r>
      <w:r w:rsidR="00090F4F" w:rsidRPr="00FD7D01">
        <w:rPr>
          <w:rFonts w:ascii="Times New Roman" w:hAnsi="Times New Roman" w:cs="Times New Roman"/>
          <w:sz w:val="24"/>
          <w:szCs w:val="24"/>
        </w:rPr>
        <w:t>decembrim</w:t>
      </w:r>
    </w:p>
    <w:p w14:paraId="0DAB1B3C" w14:textId="565692E1" w:rsidR="00D57E52" w:rsidRPr="004B15BB" w:rsidRDefault="00FD2CC4" w:rsidP="004B15BB">
      <w:pPr>
        <w:pStyle w:val="ListParagraph"/>
        <w:numPr>
          <w:ilvl w:val="1"/>
          <w:numId w:val="1"/>
        </w:numPr>
        <w:ind w:left="851" w:right="-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plānotais līguma darbības termiņš – 12 mēneši </w:t>
      </w:r>
    </w:p>
    <w:p w14:paraId="0391D56F" w14:textId="2EE12507" w:rsidR="00E62497" w:rsidRPr="003274A3" w:rsidRDefault="00CE7308" w:rsidP="00FB6AA7">
      <w:pPr>
        <w:pStyle w:val="ListParagraph"/>
        <w:numPr>
          <w:ilvl w:val="1"/>
          <w:numId w:val="1"/>
        </w:numPr>
        <w:ind w:left="851" w:right="-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274A3" w:rsidRPr="003274A3">
        <w:rPr>
          <w:rFonts w:ascii="Times New Roman" w:hAnsi="Times New Roman" w:cs="Times New Roman"/>
          <w:sz w:val="24"/>
          <w:szCs w:val="24"/>
        </w:rPr>
        <w:t>lānotais</w:t>
      </w:r>
      <w:r>
        <w:rPr>
          <w:rFonts w:ascii="Times New Roman" w:hAnsi="Times New Roman" w:cs="Times New Roman"/>
          <w:sz w:val="24"/>
          <w:szCs w:val="24"/>
        </w:rPr>
        <w:t xml:space="preserve"> iepirkuma apjoms</w:t>
      </w:r>
      <w:r w:rsidR="003274A3" w:rsidRPr="003274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82066">
        <w:rPr>
          <w:rFonts w:ascii="Times New Roman" w:hAnsi="Times New Roman" w:cs="Times New Roman"/>
          <w:sz w:val="24"/>
          <w:szCs w:val="24"/>
        </w:rPr>
        <w:t>k</w:t>
      </w:r>
      <w:r w:rsidR="003274A3" w:rsidRPr="003274A3">
        <w:rPr>
          <w:rFonts w:ascii="Times New Roman" w:hAnsi="Times New Roman" w:cs="Times New Roman"/>
          <w:sz w:val="24"/>
          <w:szCs w:val="24"/>
        </w:rPr>
        <w:t>Wh</w:t>
      </w:r>
      <w:proofErr w:type="spellEnd"/>
      <w:r w:rsidR="003274A3" w:rsidRPr="003274A3">
        <w:rPr>
          <w:rFonts w:ascii="Times New Roman" w:hAnsi="Times New Roman" w:cs="Times New Roman"/>
          <w:sz w:val="24"/>
          <w:szCs w:val="24"/>
        </w:rPr>
        <w:t>):</w:t>
      </w:r>
      <w:bookmarkStart w:id="0" w:name="_Toc305661315"/>
      <w:bookmarkStart w:id="1" w:name="_Toc278357455"/>
      <w:bookmarkStart w:id="2" w:name="_Toc286661208"/>
      <w:r w:rsidR="00960588" w:rsidRPr="003274A3">
        <w:rPr>
          <w:rFonts w:ascii="Times New Roman" w:hAnsi="Times New Roman"/>
          <w:b/>
          <w:bCs/>
          <w:sz w:val="24"/>
          <w:szCs w:val="24"/>
        </w:rPr>
        <w:tab/>
      </w:r>
      <w:bookmarkEnd w:id="0"/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</w:tblGrid>
      <w:tr w:rsidR="003964E5" w:rsidRPr="00CD1388" w14:paraId="550921F7" w14:textId="77777777" w:rsidTr="00CD1388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B076F3" w14:textId="3F024D26" w:rsidR="003964E5" w:rsidRPr="00CD1388" w:rsidRDefault="003964E5" w:rsidP="00CD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FD04C39" w14:textId="1CF973B8" w:rsidR="003964E5" w:rsidRPr="00CD1388" w:rsidRDefault="003964E5" w:rsidP="00CD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Patērētā elektroenerģija (A+) (</w:t>
            </w:r>
            <w:proofErr w:type="spellStart"/>
            <w:r w:rsidRPr="00CD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kWh</w:t>
            </w:r>
            <w:proofErr w:type="spellEnd"/>
            <w:r w:rsidRPr="00CD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964E5" w:rsidRPr="00CD1388" w14:paraId="3495CAEA" w14:textId="77777777" w:rsidTr="00090F4F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74C4A68C" w14:textId="3C987593" w:rsidR="003964E5" w:rsidRPr="00CD1388" w:rsidRDefault="00090F4F" w:rsidP="0073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Janvāris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7362E2A" w14:textId="6DDBB788" w:rsidR="003964E5" w:rsidRPr="00CD1388" w:rsidRDefault="00090F4F" w:rsidP="00732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526 288,3</w:t>
            </w:r>
          </w:p>
        </w:tc>
      </w:tr>
      <w:tr w:rsidR="003964E5" w:rsidRPr="00CD1388" w14:paraId="697D5F5D" w14:textId="77777777" w:rsidTr="00090F4F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71963BB0" w14:textId="79690DBA" w:rsidR="003964E5" w:rsidRPr="00CD1388" w:rsidRDefault="00090F4F" w:rsidP="0073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Februāris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B7CB01F" w14:textId="211CCFDF" w:rsidR="003964E5" w:rsidRPr="00CD1388" w:rsidRDefault="00090F4F" w:rsidP="00732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462 105,0</w:t>
            </w:r>
          </w:p>
        </w:tc>
      </w:tr>
      <w:tr w:rsidR="003964E5" w:rsidRPr="00CD1388" w14:paraId="7A40EC86" w14:textId="77777777" w:rsidTr="00090F4F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09C06547" w14:textId="71BD1DE7" w:rsidR="003964E5" w:rsidRPr="00CD1388" w:rsidRDefault="00090F4F" w:rsidP="0073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4FA1D40" w14:textId="695F7467" w:rsidR="003964E5" w:rsidRPr="00CD1388" w:rsidRDefault="00090F4F" w:rsidP="00732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501 183,8</w:t>
            </w:r>
          </w:p>
        </w:tc>
      </w:tr>
      <w:tr w:rsidR="003964E5" w:rsidRPr="00CD1388" w14:paraId="5CD74138" w14:textId="77777777" w:rsidTr="00090F4F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27BECD70" w14:textId="7B612FAA" w:rsidR="003964E5" w:rsidRPr="00CD1388" w:rsidRDefault="00090F4F" w:rsidP="0073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Aprīlis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DDC05CC" w14:textId="0E017DD2" w:rsidR="003964E5" w:rsidRPr="00CD1388" w:rsidRDefault="00090F4F" w:rsidP="00732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442 681,8</w:t>
            </w:r>
          </w:p>
        </w:tc>
      </w:tr>
      <w:tr w:rsidR="003964E5" w:rsidRPr="00CD1388" w14:paraId="2A461FE8" w14:textId="77777777" w:rsidTr="00090F4F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48EDE094" w14:textId="72917C8F" w:rsidR="003964E5" w:rsidRPr="00CD1388" w:rsidRDefault="00090F4F" w:rsidP="0073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Maijs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8CD626F" w14:textId="03D06C69" w:rsidR="003964E5" w:rsidRPr="00CD1388" w:rsidRDefault="00090F4F" w:rsidP="00732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405 244.3</w:t>
            </w:r>
          </w:p>
        </w:tc>
      </w:tr>
      <w:tr w:rsidR="003964E5" w:rsidRPr="00CD1388" w14:paraId="543B34C7" w14:textId="77777777" w:rsidTr="00090F4F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5F42CA1E" w14:textId="2D3CF1DD" w:rsidR="003964E5" w:rsidRPr="00CD1388" w:rsidRDefault="00090F4F" w:rsidP="0073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Jūnijs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050BBA4" w14:textId="58051964" w:rsidR="003964E5" w:rsidRPr="00CD1388" w:rsidRDefault="00090F4F" w:rsidP="00732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333 094,2</w:t>
            </w:r>
          </w:p>
        </w:tc>
      </w:tr>
      <w:tr w:rsidR="003964E5" w:rsidRPr="00CD1388" w14:paraId="3B08E66D" w14:textId="77777777" w:rsidTr="00090F4F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7E64AAF4" w14:textId="6B27B13F" w:rsidR="003964E5" w:rsidRPr="00CD1388" w:rsidRDefault="00090F4F" w:rsidP="0073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Jūlijs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6FF4BB9" w14:textId="017A7C29" w:rsidR="003964E5" w:rsidRPr="00CD1388" w:rsidRDefault="00090F4F" w:rsidP="00732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337 213,2</w:t>
            </w:r>
          </w:p>
        </w:tc>
      </w:tr>
      <w:tr w:rsidR="003964E5" w:rsidRPr="00CD1388" w14:paraId="4A1F58C5" w14:textId="77777777" w:rsidTr="00090F4F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5A68D2DA" w14:textId="0206BB83" w:rsidR="003964E5" w:rsidRPr="00CD1388" w:rsidRDefault="00090F4F" w:rsidP="003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26DD209" w14:textId="081CD601" w:rsidR="003964E5" w:rsidRPr="00CD1388" w:rsidRDefault="00090F4F" w:rsidP="0039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372 279,6</w:t>
            </w:r>
          </w:p>
        </w:tc>
      </w:tr>
      <w:tr w:rsidR="003964E5" w:rsidRPr="00CD1388" w14:paraId="147B131B" w14:textId="77777777" w:rsidTr="00090F4F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2F9D4B92" w14:textId="7852C684" w:rsidR="003964E5" w:rsidRPr="00CD1388" w:rsidRDefault="00090F4F" w:rsidP="003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Septembris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068EDE4" w14:textId="5AF23153" w:rsidR="003964E5" w:rsidRPr="00CD1388" w:rsidRDefault="00090F4F" w:rsidP="0039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351 424,2</w:t>
            </w:r>
          </w:p>
        </w:tc>
      </w:tr>
      <w:tr w:rsidR="003964E5" w:rsidRPr="00CD1388" w14:paraId="12AB3B5A" w14:textId="77777777" w:rsidTr="00090F4F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5098AD07" w14:textId="17CF0305" w:rsidR="003964E5" w:rsidRPr="00CD1388" w:rsidRDefault="00090F4F" w:rsidP="003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Oktobris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C32C48E" w14:textId="375A11C5" w:rsidR="003964E5" w:rsidRPr="00CD1388" w:rsidRDefault="00090F4F" w:rsidP="0039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433 583,5</w:t>
            </w:r>
          </w:p>
        </w:tc>
      </w:tr>
      <w:tr w:rsidR="003964E5" w:rsidRPr="00CD1388" w14:paraId="175D082B" w14:textId="77777777" w:rsidTr="00090F4F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4E10B546" w14:textId="71E7483F" w:rsidR="003964E5" w:rsidRPr="00CD1388" w:rsidRDefault="00090F4F" w:rsidP="003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Novembris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2072681" w14:textId="58E34797" w:rsidR="003964E5" w:rsidRPr="00CD1388" w:rsidRDefault="00090F4F" w:rsidP="0039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447 472,4</w:t>
            </w:r>
          </w:p>
        </w:tc>
      </w:tr>
      <w:tr w:rsidR="003964E5" w:rsidRPr="00CD1388" w14:paraId="2162BA24" w14:textId="77777777" w:rsidTr="00090F4F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670F2346" w14:textId="741A99F0" w:rsidR="003964E5" w:rsidRPr="00CD1388" w:rsidRDefault="00090F4F" w:rsidP="0039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Decembris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AC92379" w14:textId="256A5601" w:rsidR="003964E5" w:rsidRPr="00CD1388" w:rsidRDefault="00090F4F" w:rsidP="0039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522 897,1</w:t>
            </w:r>
          </w:p>
        </w:tc>
      </w:tr>
      <w:tr w:rsidR="003964E5" w:rsidRPr="00CD1388" w14:paraId="67F66BC8" w14:textId="77777777" w:rsidTr="00090F4F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bottom"/>
          </w:tcPr>
          <w:p w14:paraId="091C8BA3" w14:textId="760BE4D0" w:rsidR="003964E5" w:rsidRPr="00CD1388" w:rsidRDefault="00090F4F" w:rsidP="00090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72595F4" w14:textId="5F94B643" w:rsidR="003964E5" w:rsidRPr="00CD1388" w:rsidRDefault="00090F4F" w:rsidP="00396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5 135 467,4</w:t>
            </w:r>
          </w:p>
        </w:tc>
      </w:tr>
    </w:tbl>
    <w:p w14:paraId="6BA29C83" w14:textId="394779A8" w:rsidR="00E62497" w:rsidRDefault="00E62497" w:rsidP="00E6249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5A882" w14:textId="77777777" w:rsidR="003964E5" w:rsidRDefault="003964E5" w:rsidP="00E6249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7A336" w14:textId="469AE3DF" w:rsidR="00192515" w:rsidRPr="00A30F14" w:rsidRDefault="00735651" w:rsidP="00A30F14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0F14">
        <w:rPr>
          <w:rFonts w:ascii="Times New Roman" w:hAnsi="Times New Roman" w:cs="Times New Roman"/>
          <w:b/>
          <w:bCs/>
          <w:sz w:val="24"/>
          <w:szCs w:val="24"/>
        </w:rPr>
        <w:t>Finanšu piedāvājuma sagatavošanas noteikumi:</w:t>
      </w:r>
      <w:r w:rsidR="00CE78E7" w:rsidRPr="00A30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78E7" w:rsidRPr="00A30F14">
        <w:rPr>
          <w:rFonts w:ascii="Times New Roman" w:hAnsi="Times New Roman" w:cs="Times New Roman"/>
          <w:sz w:val="24"/>
          <w:szCs w:val="24"/>
        </w:rPr>
        <w:t>pretendentam jāiesniedz finanšu piedāvājums</w:t>
      </w:r>
      <w:r w:rsidR="00283473">
        <w:rPr>
          <w:rFonts w:ascii="Times New Roman" w:hAnsi="Times New Roman" w:cs="Times New Roman"/>
          <w:sz w:val="24"/>
          <w:szCs w:val="24"/>
        </w:rPr>
        <w:t xml:space="preserve"> (1.pielikuma 2.punkts)</w:t>
      </w:r>
      <w:r w:rsidR="00CE78E7" w:rsidRPr="00A30F14">
        <w:rPr>
          <w:rFonts w:ascii="Times New Roman" w:hAnsi="Times New Roman" w:cs="Times New Roman"/>
          <w:sz w:val="24"/>
          <w:szCs w:val="24"/>
        </w:rPr>
        <w:t xml:space="preserve"> par</w:t>
      </w:r>
      <w:r w:rsidR="00097BAC" w:rsidRPr="00A30F14">
        <w:rPr>
          <w:rFonts w:ascii="Times New Roman" w:hAnsi="Times New Roman" w:cs="Times New Roman"/>
          <w:sz w:val="24"/>
          <w:szCs w:val="24"/>
        </w:rPr>
        <w:t xml:space="preserve"> </w:t>
      </w:r>
      <w:r w:rsidR="00CE78E7" w:rsidRPr="00A30F14">
        <w:rPr>
          <w:rFonts w:ascii="Times New Roman" w:hAnsi="Times New Roman" w:cs="Times New Roman"/>
          <w:sz w:val="24"/>
          <w:szCs w:val="24"/>
        </w:rPr>
        <w:t>tirdzniecības pakalpojuma maksu, ko pretendents plāno pievienot elektroenerģijas biržas cenai</w:t>
      </w:r>
      <w:r w:rsidR="00A30F14">
        <w:rPr>
          <w:rFonts w:ascii="Times New Roman" w:hAnsi="Times New Roman" w:cs="Times New Roman"/>
          <w:sz w:val="24"/>
          <w:szCs w:val="24"/>
        </w:rPr>
        <w:t>.</w:t>
      </w:r>
    </w:p>
    <w:p w14:paraId="4A3ACBEF" w14:textId="2533A2D8" w:rsidR="00376DB3" w:rsidRPr="00414477" w:rsidRDefault="00376DB3" w:rsidP="00CD1388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477">
        <w:rPr>
          <w:rFonts w:ascii="Times New Roman" w:hAnsi="Times New Roman" w:cs="Times New Roman"/>
          <w:b/>
          <w:bCs/>
          <w:sz w:val="24"/>
          <w:szCs w:val="24"/>
        </w:rPr>
        <w:t>Nosacījumi dalībai Cenu aptaujā:</w:t>
      </w:r>
    </w:p>
    <w:p w14:paraId="7B537196" w14:textId="6C9F9EBD" w:rsidR="002409E7" w:rsidRDefault="002409E7" w:rsidP="00CD1388">
      <w:pPr>
        <w:pStyle w:val="ListParagraph"/>
        <w:widowControl w:val="0"/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dalībnieks ir reģistrēts </w:t>
      </w:r>
      <w:r w:rsidR="00CE78E7">
        <w:rPr>
          <w:rFonts w:ascii="Times New Roman" w:hAnsi="Times New Roman" w:cs="Times New Roman"/>
          <w:sz w:val="24"/>
          <w:szCs w:val="24"/>
        </w:rPr>
        <w:t>elektroenerģijas tirgotāju reģistrā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D11934" w14:textId="1D7326A9" w:rsidR="00376DB3" w:rsidRDefault="00376DB3" w:rsidP="00CD1388">
      <w:pPr>
        <w:pStyle w:val="ListParagraph"/>
        <w:widowControl w:val="0"/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dalībnieks </w:t>
      </w:r>
      <w:r w:rsidRPr="00F11FC9">
        <w:rPr>
          <w:rFonts w:ascii="Times New Roman" w:hAnsi="Times New Roman" w:cs="Times New Roman"/>
          <w:b/>
          <w:bCs/>
          <w:sz w:val="24"/>
          <w:szCs w:val="24"/>
        </w:rPr>
        <w:t>iepriekšējo 3 (trīs) gadu laikā</w:t>
      </w:r>
      <w:r>
        <w:rPr>
          <w:rFonts w:ascii="Times New Roman" w:hAnsi="Times New Roman" w:cs="Times New Roman"/>
          <w:sz w:val="24"/>
          <w:szCs w:val="24"/>
        </w:rPr>
        <w:t xml:space="preserve"> (20</w:t>
      </w:r>
      <w:r w:rsidR="00CD1388">
        <w:rPr>
          <w:rFonts w:ascii="Times New Roman" w:hAnsi="Times New Roman" w:cs="Times New Roman"/>
          <w:sz w:val="24"/>
          <w:szCs w:val="24"/>
        </w:rPr>
        <w:t>2</w:t>
      </w:r>
      <w:r w:rsidR="003452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., 202</w:t>
      </w:r>
      <w:r w:rsidR="00396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52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964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523A">
        <w:rPr>
          <w:rFonts w:ascii="Times New Roman" w:hAnsi="Times New Roman" w:cs="Times New Roman"/>
          <w:sz w:val="24"/>
          <w:szCs w:val="24"/>
        </w:rPr>
        <w:t xml:space="preserve"> un 2024.gadā </w:t>
      </w:r>
      <w:r>
        <w:rPr>
          <w:rFonts w:ascii="Times New Roman" w:hAnsi="Times New Roman" w:cs="Times New Roman"/>
          <w:sz w:val="24"/>
          <w:szCs w:val="24"/>
        </w:rPr>
        <w:t xml:space="preserve">līdz piedāvājuma iesniegšanas brīdim) veicis </w:t>
      </w:r>
      <w:r w:rsidR="00F11FC9" w:rsidRPr="00F11FC9">
        <w:rPr>
          <w:rFonts w:ascii="Times New Roman" w:hAnsi="Times New Roman" w:cs="Times New Roman"/>
          <w:b/>
          <w:bCs/>
          <w:sz w:val="24"/>
          <w:szCs w:val="24"/>
        </w:rPr>
        <w:t>vismaz 3</w:t>
      </w:r>
      <w:r w:rsidR="00F11FC9">
        <w:rPr>
          <w:rFonts w:ascii="Times New Roman" w:hAnsi="Times New Roman" w:cs="Times New Roman"/>
          <w:sz w:val="24"/>
          <w:szCs w:val="24"/>
        </w:rPr>
        <w:t xml:space="preserve"> </w:t>
      </w:r>
      <w:r w:rsidR="00CF1890">
        <w:rPr>
          <w:rFonts w:ascii="Times New Roman" w:hAnsi="Times New Roman" w:cs="Times New Roman"/>
          <w:sz w:val="24"/>
          <w:szCs w:val="24"/>
        </w:rPr>
        <w:t>elektroenerģijas</w:t>
      </w:r>
      <w:r>
        <w:rPr>
          <w:rFonts w:ascii="Times New Roman" w:hAnsi="Times New Roman" w:cs="Times New Roman"/>
          <w:sz w:val="24"/>
          <w:szCs w:val="24"/>
        </w:rPr>
        <w:t xml:space="preserve"> piegād</w:t>
      </w:r>
      <w:r w:rsidR="00F11FC9">
        <w:rPr>
          <w:rFonts w:ascii="Times New Roman" w:hAnsi="Times New Roman" w:cs="Times New Roman"/>
          <w:sz w:val="24"/>
          <w:szCs w:val="24"/>
        </w:rPr>
        <w:t xml:space="preserve">es </w:t>
      </w:r>
      <w:r w:rsidR="00F11FC9" w:rsidRPr="00F11FC9">
        <w:rPr>
          <w:rFonts w:ascii="Times New Roman" w:hAnsi="Times New Roman" w:cs="Times New Roman"/>
          <w:b/>
          <w:bCs/>
          <w:sz w:val="24"/>
          <w:szCs w:val="24"/>
        </w:rPr>
        <w:t>līgumu izpildes</w:t>
      </w:r>
      <w:r w:rsidR="00F11FC9">
        <w:rPr>
          <w:rFonts w:ascii="Times New Roman" w:hAnsi="Times New Roman" w:cs="Times New Roman"/>
          <w:sz w:val="24"/>
          <w:szCs w:val="24"/>
        </w:rPr>
        <w:t xml:space="preserve"> par apjomu ne mazāku kā</w:t>
      </w:r>
      <w:r w:rsidR="00CD1388">
        <w:rPr>
          <w:rFonts w:ascii="Times New Roman" w:hAnsi="Times New Roman" w:cs="Times New Roman"/>
          <w:sz w:val="24"/>
          <w:szCs w:val="24"/>
        </w:rPr>
        <w:t xml:space="preserve"> Noteikumu 4.4.punkt</w:t>
      </w:r>
      <w:r w:rsidR="00F11FC9">
        <w:rPr>
          <w:rFonts w:ascii="Times New Roman" w:hAnsi="Times New Roman" w:cs="Times New Roman"/>
          <w:sz w:val="24"/>
          <w:szCs w:val="24"/>
        </w:rPr>
        <w:t xml:space="preserve">ā, </w:t>
      </w:r>
      <w:r w:rsidR="00F11FC9" w:rsidRPr="00F11FC9">
        <w:rPr>
          <w:rFonts w:ascii="Times New Roman" w:hAnsi="Times New Roman" w:cs="Times New Roman"/>
          <w:b/>
          <w:bCs/>
          <w:sz w:val="24"/>
          <w:szCs w:val="24"/>
        </w:rPr>
        <w:t>katrā līgumā</w:t>
      </w:r>
      <w:r w:rsidR="00CD1388">
        <w:rPr>
          <w:rFonts w:ascii="Times New Roman" w:hAnsi="Times New Roman" w:cs="Times New Roman"/>
          <w:sz w:val="24"/>
          <w:szCs w:val="24"/>
        </w:rPr>
        <w:t>;</w:t>
      </w:r>
    </w:p>
    <w:p w14:paraId="502915AE" w14:textId="073853DF" w:rsidR="00860AEF" w:rsidRDefault="00860AEF" w:rsidP="00860AEF">
      <w:pPr>
        <w:pStyle w:val="ListParagraph"/>
        <w:widowControl w:val="0"/>
        <w:numPr>
          <w:ilvl w:val="2"/>
          <w:numId w:val="1"/>
        </w:numPr>
        <w:suppressAutoHyphens/>
        <w:spacing w:after="0" w:line="24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Pretendents aizpilda 2.pielikumu un pievieno pieredzes apliecinošus dokumentu (līgumi, atsauksmes u.c. dokumenti, kas apliecina pieredzi).</w:t>
      </w:r>
    </w:p>
    <w:p w14:paraId="2123B1EF" w14:textId="3FB56DA7" w:rsidR="00CD1388" w:rsidRPr="004262B8" w:rsidRDefault="00CD1388" w:rsidP="00CD1388">
      <w:pPr>
        <w:pStyle w:val="ListParagraph"/>
        <w:widowControl w:val="0"/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aptaujas dalībniekam nav pasludināts maksātnespējas</w:t>
      </w:r>
      <w:r w:rsidRPr="00CD1388">
        <w:rPr>
          <w:rFonts w:ascii="Times New Roman" w:hAnsi="Times New Roman" w:cs="Times New Roman"/>
          <w:sz w:val="24"/>
          <w:szCs w:val="24"/>
        </w:rPr>
        <w:t xml:space="preserve"> </w:t>
      </w:r>
      <w:r w:rsidRPr="004262B8">
        <w:rPr>
          <w:rFonts w:ascii="Times New Roman" w:hAnsi="Times New Roman" w:cs="Times New Roman"/>
          <w:sz w:val="24"/>
          <w:szCs w:val="24"/>
        </w:rPr>
        <w:t>process, apturēta vai pārtraukta saimnieciskā darbība, uzsākta tiesvedība par bankrotu vai tiek konstatēts, ka līdz paredzamajam līguma izpildes termiņam būs bankrotēts.</w:t>
      </w:r>
    </w:p>
    <w:p w14:paraId="716DF364" w14:textId="77777777" w:rsidR="00CD1388" w:rsidRPr="004262B8" w:rsidRDefault="00CD1388" w:rsidP="00CD1388">
      <w:pPr>
        <w:pStyle w:val="ListParagraph"/>
        <w:widowControl w:val="0"/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62B8">
        <w:rPr>
          <w:rFonts w:ascii="Times New Roman" w:hAnsi="Times New Roman" w:cs="Times New Roman"/>
          <w:sz w:val="24"/>
          <w:szCs w:val="24"/>
        </w:rPr>
        <w:lastRenderedPageBreak/>
        <w:t xml:space="preserve">Uz </w:t>
      </w:r>
      <w:r>
        <w:rPr>
          <w:rFonts w:ascii="Times New Roman" w:hAnsi="Times New Roman" w:cs="Times New Roman"/>
          <w:sz w:val="24"/>
          <w:szCs w:val="24"/>
        </w:rPr>
        <w:t>Cenu aptaujas dalībnieku</w:t>
      </w:r>
      <w:r w:rsidRPr="004262B8">
        <w:rPr>
          <w:rFonts w:ascii="Times New Roman" w:hAnsi="Times New Roman" w:cs="Times New Roman"/>
          <w:sz w:val="24"/>
          <w:szCs w:val="24"/>
        </w:rPr>
        <w:t xml:space="preserve"> nav attiecināmi Starptautisko un Latvijas Republikas nacionālo sankciju likuma noteiktie izslēgšanas nosacījumi.</w:t>
      </w:r>
    </w:p>
    <w:p w14:paraId="221F2DCE" w14:textId="77777777" w:rsidR="00CD1388" w:rsidRPr="004262B8" w:rsidRDefault="00CD1388" w:rsidP="00CD1388">
      <w:pPr>
        <w:pStyle w:val="ListParagraph"/>
        <w:widowControl w:val="0"/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62B8">
        <w:rPr>
          <w:rFonts w:ascii="Times New Roman" w:hAnsi="Times New Roman" w:cs="Times New Roman"/>
          <w:sz w:val="24"/>
          <w:szCs w:val="24"/>
        </w:rPr>
        <w:t>Iesniegts finanšu piedāvājums saskaņā ar Noteikumu 5.punkta nosacījumiem.</w:t>
      </w:r>
    </w:p>
    <w:p w14:paraId="5C3B7819" w14:textId="707B49DF" w:rsidR="00CD1388" w:rsidRDefault="00CD1388" w:rsidP="00CD1388">
      <w:pPr>
        <w:pStyle w:val="ListParagraph"/>
        <w:widowControl w:val="0"/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62B8">
        <w:rPr>
          <w:rFonts w:ascii="Times New Roman" w:hAnsi="Times New Roman" w:cs="Times New Roman"/>
          <w:sz w:val="24"/>
          <w:szCs w:val="24"/>
        </w:rPr>
        <w:t>Piedāvājumu derīguma termiņš 10 darba dienas.</w:t>
      </w:r>
    </w:p>
    <w:p w14:paraId="791C8DE5" w14:textId="77777777" w:rsidR="00425399" w:rsidRDefault="00425399" w:rsidP="00425399">
      <w:pPr>
        <w:pStyle w:val="ListParagraph"/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23CF29E" w14:textId="77777777" w:rsidR="00CD1388" w:rsidRPr="00CD1388" w:rsidRDefault="00196030" w:rsidP="00CD1388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388">
        <w:rPr>
          <w:rFonts w:ascii="Times New Roman" w:hAnsi="Times New Roman" w:cs="Times New Roman"/>
          <w:b/>
          <w:bCs/>
          <w:sz w:val="24"/>
          <w:szCs w:val="24"/>
        </w:rPr>
        <w:t>Cenu aptaujas dalībnieku i</w:t>
      </w:r>
      <w:r w:rsidR="00E62497" w:rsidRPr="00CD1388">
        <w:rPr>
          <w:rFonts w:ascii="Times New Roman" w:hAnsi="Times New Roman" w:cs="Times New Roman"/>
          <w:b/>
          <w:bCs/>
          <w:sz w:val="24"/>
          <w:szCs w:val="24"/>
        </w:rPr>
        <w:t>esniedzamie dokumenti:</w:t>
      </w:r>
    </w:p>
    <w:p w14:paraId="4136778B" w14:textId="77777777" w:rsidR="00CD1388" w:rsidRDefault="00E62497" w:rsidP="00CD1388">
      <w:pPr>
        <w:pStyle w:val="ListParagraph"/>
        <w:widowControl w:val="0"/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1388">
        <w:rPr>
          <w:rFonts w:ascii="Times New Roman" w:hAnsi="Times New Roman" w:cs="Times New Roman"/>
          <w:sz w:val="24"/>
          <w:szCs w:val="24"/>
        </w:rPr>
        <w:t>pieteikums dalībai Cenu aptaujā (1.pielikums);</w:t>
      </w:r>
    </w:p>
    <w:p w14:paraId="3C02897F" w14:textId="17B1AFEC" w:rsidR="00CD1388" w:rsidRDefault="003274A3" w:rsidP="00CD1388">
      <w:pPr>
        <w:pStyle w:val="ListParagraph"/>
        <w:widowControl w:val="0"/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1388">
        <w:rPr>
          <w:rFonts w:ascii="Times New Roman" w:hAnsi="Times New Roman" w:cs="Times New Roman"/>
          <w:sz w:val="24"/>
          <w:szCs w:val="24"/>
        </w:rPr>
        <w:t>pieredzes apraksts (2.pielikums)</w:t>
      </w:r>
      <w:r w:rsidR="00425399">
        <w:rPr>
          <w:rFonts w:ascii="Times New Roman" w:hAnsi="Times New Roman" w:cs="Times New Roman"/>
          <w:sz w:val="24"/>
          <w:szCs w:val="24"/>
        </w:rPr>
        <w:t xml:space="preserve"> un pieredzi apliecinoši dokumenti</w:t>
      </w:r>
      <w:r w:rsidR="00CD1388">
        <w:rPr>
          <w:rFonts w:ascii="Times New Roman" w:hAnsi="Times New Roman" w:cs="Times New Roman"/>
          <w:sz w:val="24"/>
          <w:szCs w:val="24"/>
        </w:rPr>
        <w:t>;</w:t>
      </w:r>
    </w:p>
    <w:p w14:paraId="372334D4" w14:textId="77777777" w:rsidR="00CD1388" w:rsidRDefault="00CD1388" w:rsidP="00CD1388">
      <w:pPr>
        <w:pStyle w:val="ListParagraph"/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EC23282" w14:textId="6626CBF2" w:rsidR="00CD1388" w:rsidRDefault="00693F27" w:rsidP="00CD1388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388">
        <w:rPr>
          <w:rFonts w:ascii="Times New Roman" w:hAnsi="Times New Roman" w:cs="Times New Roman"/>
          <w:sz w:val="24"/>
          <w:szCs w:val="24"/>
        </w:rPr>
        <w:t xml:space="preserve">Piedāvājums </w:t>
      </w:r>
      <w:r w:rsidR="00D95A96" w:rsidRPr="00CD1388">
        <w:rPr>
          <w:rFonts w:ascii="Times New Roman" w:hAnsi="Times New Roman" w:cs="Times New Roman"/>
          <w:sz w:val="24"/>
          <w:szCs w:val="24"/>
        </w:rPr>
        <w:t>jāiesniedz</w:t>
      </w:r>
      <w:r w:rsidRPr="00CD1388">
        <w:rPr>
          <w:rFonts w:ascii="Times New Roman" w:hAnsi="Times New Roman" w:cs="Times New Roman"/>
          <w:sz w:val="24"/>
          <w:szCs w:val="24"/>
        </w:rPr>
        <w:t xml:space="preserve"> </w:t>
      </w:r>
      <w:r w:rsidR="00793C3E" w:rsidRPr="00CD1388">
        <w:rPr>
          <w:rFonts w:ascii="Times New Roman" w:hAnsi="Times New Roman" w:cs="Times New Roman"/>
          <w:b/>
          <w:sz w:val="24"/>
          <w:szCs w:val="24"/>
        </w:rPr>
        <w:t xml:space="preserve">līdz </w:t>
      </w:r>
      <w:r w:rsidR="00793C3E" w:rsidRPr="00546E11">
        <w:rPr>
          <w:rFonts w:ascii="Times New Roman" w:hAnsi="Times New Roman" w:cs="Times New Roman"/>
          <w:b/>
          <w:sz w:val="24"/>
          <w:szCs w:val="24"/>
          <w:highlight w:val="green"/>
        </w:rPr>
        <w:t>202</w:t>
      </w:r>
      <w:r w:rsidR="00F11FC9">
        <w:rPr>
          <w:rFonts w:ascii="Times New Roman" w:hAnsi="Times New Roman" w:cs="Times New Roman"/>
          <w:b/>
          <w:sz w:val="24"/>
          <w:szCs w:val="24"/>
          <w:highlight w:val="green"/>
        </w:rPr>
        <w:t>4</w:t>
      </w:r>
      <w:r w:rsidRPr="00546E11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  <w:r w:rsidR="00546E11" w:rsidRPr="00546E1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Pr="00546E1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gada </w:t>
      </w:r>
      <w:r w:rsidR="00A069C7" w:rsidRPr="00546E1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="00D211B5">
        <w:rPr>
          <w:rFonts w:ascii="Times New Roman" w:hAnsi="Times New Roman" w:cs="Times New Roman"/>
          <w:b/>
          <w:sz w:val="24"/>
          <w:szCs w:val="24"/>
          <w:highlight w:val="green"/>
        </w:rPr>
        <w:t>3</w:t>
      </w:r>
      <w:r w:rsidR="00A4435A">
        <w:rPr>
          <w:rFonts w:ascii="Times New Roman" w:hAnsi="Times New Roman" w:cs="Times New Roman"/>
          <w:b/>
          <w:sz w:val="24"/>
          <w:szCs w:val="24"/>
          <w:highlight w:val="green"/>
        </w:rPr>
        <w:t>.decembrim</w:t>
      </w:r>
      <w:r w:rsidR="00793C3E" w:rsidRPr="00546E1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="002C187F" w:rsidRPr="00546E11">
        <w:rPr>
          <w:rFonts w:ascii="Times New Roman" w:hAnsi="Times New Roman" w:cs="Times New Roman"/>
          <w:b/>
          <w:sz w:val="24"/>
          <w:szCs w:val="24"/>
          <w:highlight w:val="green"/>
        </w:rPr>
        <w:t>pl</w:t>
      </w:r>
      <w:r w:rsidR="00ED28DD" w:rsidRPr="00546E11">
        <w:rPr>
          <w:rFonts w:ascii="Times New Roman" w:hAnsi="Times New Roman" w:cs="Times New Roman"/>
          <w:b/>
          <w:sz w:val="24"/>
          <w:szCs w:val="24"/>
          <w:highlight w:val="green"/>
        </w:rPr>
        <w:t>kst.</w:t>
      </w:r>
      <w:r w:rsidRPr="00546E11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="00CB59F9">
        <w:rPr>
          <w:rFonts w:ascii="Times New Roman" w:hAnsi="Times New Roman" w:cs="Times New Roman"/>
          <w:b/>
          <w:sz w:val="24"/>
          <w:szCs w:val="24"/>
          <w:highlight w:val="green"/>
        </w:rPr>
        <w:t>11</w:t>
      </w:r>
      <w:r w:rsidR="003E2041" w:rsidRPr="00546E11">
        <w:rPr>
          <w:rFonts w:ascii="Times New Roman" w:hAnsi="Times New Roman" w:cs="Times New Roman"/>
          <w:b/>
          <w:sz w:val="24"/>
          <w:szCs w:val="24"/>
          <w:highlight w:val="green"/>
        </w:rPr>
        <w:t>:</w:t>
      </w:r>
      <w:r w:rsidRPr="00546E11">
        <w:rPr>
          <w:rFonts w:ascii="Times New Roman" w:hAnsi="Times New Roman" w:cs="Times New Roman"/>
          <w:b/>
          <w:sz w:val="24"/>
          <w:szCs w:val="24"/>
          <w:highlight w:val="green"/>
        </w:rPr>
        <w:t>00</w:t>
      </w:r>
      <w:r w:rsidR="00ED28DD" w:rsidRPr="00CD1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388">
        <w:rPr>
          <w:rFonts w:ascii="Times New Roman" w:hAnsi="Times New Roman" w:cs="Times New Roman"/>
          <w:sz w:val="24"/>
          <w:szCs w:val="24"/>
        </w:rPr>
        <w:t xml:space="preserve"> uz e-</w:t>
      </w:r>
      <w:r w:rsidRPr="00F11FC9">
        <w:rPr>
          <w:rFonts w:ascii="Times New Roman" w:hAnsi="Times New Roman" w:cs="Times New Roman"/>
          <w:sz w:val="24"/>
          <w:szCs w:val="24"/>
        </w:rPr>
        <w:t>pastu:</w:t>
      </w:r>
      <w:r w:rsidR="00D95A96" w:rsidRPr="00F11FC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11FC9" w:rsidRPr="00F11FC9">
          <w:rPr>
            <w:rStyle w:val="Hyperlink"/>
            <w:rFonts w:ascii="Times New Roman" w:hAnsi="Times New Roman" w:cs="Times New Roman"/>
            <w:sz w:val="24"/>
            <w:szCs w:val="24"/>
          </w:rPr>
          <w:t>iepirkumi@ous.lv</w:t>
        </w:r>
      </w:hyperlink>
      <w:r w:rsidR="002B2823" w:rsidRPr="00CD13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73B07F" w14:textId="77777777" w:rsidR="00CD1388" w:rsidRDefault="00CD1388" w:rsidP="00CD1388">
      <w:pPr>
        <w:pStyle w:val="ListParagraph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8B600D" w14:textId="77777777" w:rsidR="00CD1388" w:rsidRDefault="00553C3A" w:rsidP="00CD1388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388">
        <w:rPr>
          <w:rFonts w:ascii="Times New Roman" w:hAnsi="Times New Roman" w:cs="Times New Roman"/>
          <w:sz w:val="24"/>
          <w:szCs w:val="24"/>
        </w:rPr>
        <w:t>Pasūtītājs</w:t>
      </w:r>
      <w:r w:rsidR="00C4289D" w:rsidRPr="00CD1388">
        <w:rPr>
          <w:rFonts w:ascii="Times New Roman" w:hAnsi="Times New Roman" w:cs="Times New Roman"/>
          <w:sz w:val="24"/>
          <w:szCs w:val="24"/>
        </w:rPr>
        <w:t>,</w:t>
      </w:r>
      <w:r w:rsidRPr="00CD1388">
        <w:rPr>
          <w:rFonts w:ascii="Times New Roman" w:hAnsi="Times New Roman" w:cs="Times New Roman"/>
          <w:sz w:val="24"/>
          <w:szCs w:val="24"/>
        </w:rPr>
        <w:t xml:space="preserve"> atbilstoši iesniegtajiem </w:t>
      </w:r>
      <w:r w:rsidR="00C4289D" w:rsidRPr="00CD1388">
        <w:rPr>
          <w:rFonts w:ascii="Times New Roman" w:hAnsi="Times New Roman" w:cs="Times New Roman"/>
          <w:sz w:val="24"/>
          <w:szCs w:val="24"/>
        </w:rPr>
        <w:t xml:space="preserve">piedāvājumiem, </w:t>
      </w:r>
      <w:r w:rsidRPr="00CD1388">
        <w:rPr>
          <w:rFonts w:ascii="Times New Roman" w:hAnsi="Times New Roman" w:cs="Times New Roman"/>
          <w:sz w:val="24"/>
          <w:szCs w:val="24"/>
        </w:rPr>
        <w:t xml:space="preserve">izvērtēs katra </w:t>
      </w:r>
      <w:r w:rsidR="00C4289D" w:rsidRPr="00CD1388">
        <w:rPr>
          <w:rFonts w:ascii="Times New Roman" w:hAnsi="Times New Roman" w:cs="Times New Roman"/>
          <w:sz w:val="24"/>
          <w:szCs w:val="24"/>
        </w:rPr>
        <w:t>dalībnieka</w:t>
      </w:r>
      <w:r w:rsidRPr="00CD1388">
        <w:rPr>
          <w:rFonts w:ascii="Times New Roman" w:hAnsi="Times New Roman" w:cs="Times New Roman"/>
          <w:sz w:val="24"/>
          <w:szCs w:val="24"/>
        </w:rPr>
        <w:t xml:space="preserve"> atbilstību izvirzītajām prasībām un izvēlēsies </w:t>
      </w:r>
      <w:r w:rsidR="0087109F" w:rsidRPr="00CD1388">
        <w:rPr>
          <w:rFonts w:ascii="Times New Roman" w:hAnsi="Times New Roman" w:cs="Times New Roman"/>
          <w:sz w:val="24"/>
          <w:szCs w:val="24"/>
        </w:rPr>
        <w:t>elektroenerģijas piegādes</w:t>
      </w:r>
      <w:r w:rsidR="00104BF7" w:rsidRPr="00CD1388">
        <w:rPr>
          <w:rFonts w:ascii="Times New Roman" w:hAnsi="Times New Roman" w:cs="Times New Roman"/>
          <w:sz w:val="24"/>
          <w:szCs w:val="24"/>
        </w:rPr>
        <w:t xml:space="preserve"> </w:t>
      </w:r>
      <w:r w:rsidRPr="00CD1388">
        <w:rPr>
          <w:rFonts w:ascii="Times New Roman" w:hAnsi="Times New Roman" w:cs="Times New Roman"/>
          <w:sz w:val="24"/>
          <w:szCs w:val="24"/>
        </w:rPr>
        <w:t xml:space="preserve">līguma slēgšanu ar </w:t>
      </w:r>
      <w:r w:rsidR="00C4289D" w:rsidRPr="00CD1388">
        <w:rPr>
          <w:rFonts w:ascii="Times New Roman" w:hAnsi="Times New Roman" w:cs="Times New Roman"/>
          <w:sz w:val="24"/>
          <w:szCs w:val="24"/>
        </w:rPr>
        <w:t>dalībnieku</w:t>
      </w:r>
      <w:r w:rsidRPr="00CD1388">
        <w:rPr>
          <w:rFonts w:ascii="Times New Roman" w:hAnsi="Times New Roman" w:cs="Times New Roman"/>
          <w:sz w:val="24"/>
          <w:szCs w:val="24"/>
        </w:rPr>
        <w:t xml:space="preserve">, kura  piedāvājums </w:t>
      </w:r>
      <w:r w:rsidR="00AC5BCF" w:rsidRPr="00CD1388">
        <w:rPr>
          <w:rFonts w:ascii="Times New Roman" w:hAnsi="Times New Roman" w:cs="Times New Roman"/>
          <w:sz w:val="24"/>
          <w:szCs w:val="24"/>
        </w:rPr>
        <w:t>tiks atzīts</w:t>
      </w:r>
      <w:r w:rsidR="00BB4A5E" w:rsidRPr="00CD1388">
        <w:rPr>
          <w:rFonts w:ascii="Times New Roman" w:hAnsi="Times New Roman" w:cs="Times New Roman"/>
          <w:sz w:val="24"/>
          <w:szCs w:val="24"/>
        </w:rPr>
        <w:t xml:space="preserve"> par</w:t>
      </w:r>
      <w:r w:rsidR="00AC5BCF" w:rsidRPr="00CD1388">
        <w:rPr>
          <w:rFonts w:ascii="Times New Roman" w:hAnsi="Times New Roman" w:cs="Times New Roman"/>
          <w:sz w:val="24"/>
          <w:szCs w:val="24"/>
        </w:rPr>
        <w:t xml:space="preserve"> atbilstoš</w:t>
      </w:r>
      <w:r w:rsidR="00BB4A5E" w:rsidRPr="00CD1388">
        <w:rPr>
          <w:rFonts w:ascii="Times New Roman" w:hAnsi="Times New Roman" w:cs="Times New Roman"/>
          <w:sz w:val="24"/>
          <w:szCs w:val="24"/>
        </w:rPr>
        <w:t>u</w:t>
      </w:r>
      <w:r w:rsidR="00AC5BCF" w:rsidRPr="00CD1388">
        <w:rPr>
          <w:rFonts w:ascii="Times New Roman" w:hAnsi="Times New Roman" w:cs="Times New Roman"/>
          <w:sz w:val="24"/>
          <w:szCs w:val="24"/>
        </w:rPr>
        <w:t xml:space="preserve"> </w:t>
      </w:r>
      <w:r w:rsidR="007D497E" w:rsidRPr="00CD1388">
        <w:rPr>
          <w:rFonts w:ascii="Times New Roman" w:hAnsi="Times New Roman" w:cs="Times New Roman"/>
          <w:sz w:val="24"/>
          <w:szCs w:val="24"/>
        </w:rPr>
        <w:t>N</w:t>
      </w:r>
      <w:r w:rsidR="00AC5BCF" w:rsidRPr="00CD1388">
        <w:rPr>
          <w:rFonts w:ascii="Times New Roman" w:hAnsi="Times New Roman" w:cs="Times New Roman"/>
          <w:sz w:val="24"/>
          <w:szCs w:val="24"/>
        </w:rPr>
        <w:t>oteikum</w:t>
      </w:r>
      <w:r w:rsidR="0087109F" w:rsidRPr="00CD1388">
        <w:rPr>
          <w:rFonts w:ascii="Times New Roman" w:hAnsi="Times New Roman" w:cs="Times New Roman"/>
          <w:sz w:val="24"/>
          <w:szCs w:val="24"/>
        </w:rPr>
        <w:t xml:space="preserve">iem un būs ar </w:t>
      </w:r>
      <w:r w:rsidR="0087109F" w:rsidRPr="00CD1388">
        <w:rPr>
          <w:rFonts w:ascii="Times New Roman" w:hAnsi="Times New Roman" w:cs="Times New Roman"/>
          <w:sz w:val="24"/>
          <w:szCs w:val="24"/>
          <w:u w:val="single"/>
        </w:rPr>
        <w:t>zemāko piedāvāto tirdzniecības pakalpojuma maksu</w:t>
      </w:r>
      <w:r w:rsidR="007D497E" w:rsidRPr="00CD1388">
        <w:rPr>
          <w:rFonts w:ascii="Times New Roman" w:hAnsi="Times New Roman" w:cs="Times New Roman"/>
          <w:sz w:val="24"/>
          <w:szCs w:val="24"/>
        </w:rPr>
        <w:t>.</w:t>
      </w:r>
    </w:p>
    <w:p w14:paraId="11F0A692" w14:textId="77777777" w:rsidR="00CD1388" w:rsidRPr="00CD1388" w:rsidRDefault="00CD1388" w:rsidP="00CD138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08D14" w14:textId="77777777" w:rsidR="00CD1388" w:rsidRPr="00CD1388" w:rsidRDefault="00AC5BCF" w:rsidP="00CD1388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1388">
        <w:rPr>
          <w:rFonts w:ascii="Times New Roman" w:hAnsi="Times New Roman" w:cs="Times New Roman"/>
          <w:b/>
          <w:bCs/>
          <w:sz w:val="24"/>
          <w:szCs w:val="24"/>
        </w:rPr>
        <w:t xml:space="preserve">Piedāvājuma sagatavošanas nosacījumi: </w:t>
      </w:r>
    </w:p>
    <w:p w14:paraId="6EA796BD" w14:textId="77777777" w:rsidR="00CD1388" w:rsidRDefault="00AC5BCF" w:rsidP="00CD1388">
      <w:pPr>
        <w:pStyle w:val="ListParagraph"/>
        <w:widowControl w:val="0"/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1388">
        <w:rPr>
          <w:rFonts w:ascii="Times New Roman" w:hAnsi="Times New Roman" w:cs="Times New Roman"/>
          <w:sz w:val="24"/>
          <w:szCs w:val="24"/>
        </w:rPr>
        <w:t>dalībnieks sagatavo un iesniedz piedāvājumu atbilstoši Cenu aptaujas Noteikumiem pielikumā pievienotajām sagatavēm (pielikumiem);</w:t>
      </w:r>
    </w:p>
    <w:p w14:paraId="60FD8AD3" w14:textId="37A825D6" w:rsidR="00AC5BCF" w:rsidRPr="00CD1388" w:rsidRDefault="00AC5BCF" w:rsidP="00CD1388">
      <w:pPr>
        <w:pStyle w:val="ListParagraph"/>
        <w:widowControl w:val="0"/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1388">
        <w:rPr>
          <w:rFonts w:ascii="Times New Roman" w:hAnsi="Times New Roman" w:cs="Times New Roman"/>
          <w:sz w:val="24"/>
          <w:szCs w:val="24"/>
        </w:rPr>
        <w:t xml:space="preserve">dalībnieks piedāvājumu sagatavo kā elektronisku dokumentu un iesniedz Noteikumu </w:t>
      </w:r>
      <w:r w:rsidR="00CD1388">
        <w:rPr>
          <w:rFonts w:ascii="Times New Roman" w:hAnsi="Times New Roman" w:cs="Times New Roman"/>
          <w:sz w:val="24"/>
          <w:szCs w:val="24"/>
        </w:rPr>
        <w:t>8</w:t>
      </w:r>
      <w:r w:rsidRPr="00CD1388">
        <w:rPr>
          <w:rFonts w:ascii="Times New Roman" w:hAnsi="Times New Roman" w:cs="Times New Roman"/>
          <w:sz w:val="24"/>
          <w:szCs w:val="24"/>
        </w:rPr>
        <w:t>.punktā noteiktajā  termiņā. Piedāvājumu paraksta dalībnieka persona ar pārstāvības tiesībām.</w:t>
      </w:r>
    </w:p>
    <w:p w14:paraId="544A0B3D" w14:textId="6E6C62DE" w:rsidR="00FB39EA" w:rsidRPr="001B2C69" w:rsidRDefault="00FB39EA" w:rsidP="00CD1388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D9461" w14:textId="77777777" w:rsidR="00726EAD" w:rsidRPr="00693F27" w:rsidRDefault="00726EAD" w:rsidP="00CD138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305661316"/>
    </w:p>
    <w:p w14:paraId="316F0C13" w14:textId="48C041D5" w:rsidR="00CD1388" w:rsidRDefault="00CD1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98236E" w14:textId="6A000388" w:rsidR="00CA5498" w:rsidRPr="00CD1388" w:rsidRDefault="00CA5498" w:rsidP="00CD138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388">
        <w:rPr>
          <w:rFonts w:ascii="Times New Roman" w:hAnsi="Times New Roman" w:cs="Times New Roman"/>
          <w:sz w:val="24"/>
          <w:szCs w:val="24"/>
        </w:rPr>
        <w:lastRenderedPageBreak/>
        <w:t>1.pielikums</w:t>
      </w:r>
    </w:p>
    <w:p w14:paraId="23B775D9" w14:textId="77777777" w:rsidR="00CC2DD1" w:rsidRPr="00CD1388" w:rsidRDefault="00CC2DD1" w:rsidP="00CD1388">
      <w:pPr>
        <w:pStyle w:val="Heading2"/>
        <w:widowControl w:val="0"/>
        <w:suppressAutoHyphens/>
        <w:autoSpaceDE w:val="0"/>
        <w:spacing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598DFB7" w14:textId="5657753E" w:rsidR="00C142B0" w:rsidRDefault="00860AEF" w:rsidP="00CD13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263935955"/>
      <w:bookmarkStart w:id="5" w:name="_Toc263936308"/>
      <w:bookmarkStart w:id="6" w:name="_Toc263936985"/>
      <w:bookmarkEnd w:id="1"/>
      <w:bookmarkEnd w:id="2"/>
      <w:bookmarkEnd w:id="3"/>
      <w:bookmarkEnd w:id="4"/>
      <w:bookmarkEnd w:id="5"/>
      <w:bookmarkEnd w:id="6"/>
      <w:r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53494D56" w14:textId="3827FBA8" w:rsidR="00022F5D" w:rsidRPr="00283473" w:rsidRDefault="00022F5D" w:rsidP="00CD138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83473">
        <w:rPr>
          <w:rFonts w:ascii="Times New Roman" w:eastAsia="Calibri" w:hAnsi="Times New Roman" w:cs="Times New Roman"/>
          <w:bCs/>
          <w:sz w:val="24"/>
          <w:szCs w:val="24"/>
        </w:rPr>
        <w:t>Elektroenerģijas piegāde</w:t>
      </w:r>
      <w:r w:rsidR="00CD1FCF" w:rsidRPr="00283473">
        <w:rPr>
          <w:rFonts w:ascii="Times New Roman" w:eastAsia="Calibri" w:hAnsi="Times New Roman" w:cs="Times New Roman"/>
          <w:bCs/>
          <w:sz w:val="24"/>
          <w:szCs w:val="24"/>
        </w:rPr>
        <w:t xml:space="preserve"> Olainei un Jaunolainei</w:t>
      </w:r>
    </w:p>
    <w:p w14:paraId="31C621FC" w14:textId="4489673F" w:rsidR="00022F5D" w:rsidRPr="00CD1388" w:rsidRDefault="00022F5D" w:rsidP="00CD13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3473">
        <w:rPr>
          <w:rFonts w:ascii="Times New Roman" w:eastAsia="Calibri" w:hAnsi="Times New Roman" w:cs="Times New Roman"/>
          <w:bCs/>
          <w:sz w:val="24"/>
          <w:szCs w:val="24"/>
        </w:rPr>
        <w:t>ID Nr. AS OŪS 202</w:t>
      </w:r>
      <w:r w:rsidR="00283473" w:rsidRPr="00283473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283473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283473" w:rsidRPr="00283473">
        <w:rPr>
          <w:rFonts w:ascii="Times New Roman" w:eastAsia="Calibri" w:hAnsi="Times New Roman" w:cs="Times New Roman"/>
          <w:bCs/>
          <w:sz w:val="24"/>
          <w:szCs w:val="24"/>
        </w:rPr>
        <w:t>25</w:t>
      </w:r>
      <w:r w:rsidRPr="00283473">
        <w:rPr>
          <w:rFonts w:ascii="Times New Roman" w:eastAsia="Calibri" w:hAnsi="Times New Roman" w:cs="Times New Roman"/>
          <w:bCs/>
          <w:sz w:val="24"/>
          <w:szCs w:val="24"/>
        </w:rPr>
        <w:t>_SPS/CA</w:t>
      </w:r>
    </w:p>
    <w:p w14:paraId="1108C2AA" w14:textId="77777777" w:rsidR="00C142B0" w:rsidRPr="00CD1388" w:rsidRDefault="00C142B0" w:rsidP="00CD13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20BEB0" w14:textId="589B0FBA" w:rsidR="00C142B0" w:rsidRPr="00CD1388" w:rsidRDefault="00C142B0" w:rsidP="00CD13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388">
        <w:rPr>
          <w:rFonts w:ascii="Times New Roman" w:eastAsia="Calibri" w:hAnsi="Times New Roman" w:cs="Times New Roman"/>
          <w:sz w:val="24"/>
          <w:szCs w:val="24"/>
        </w:rPr>
        <w:t>202</w:t>
      </w:r>
      <w:r w:rsidR="00283473">
        <w:rPr>
          <w:rFonts w:ascii="Times New Roman" w:eastAsia="Calibri" w:hAnsi="Times New Roman" w:cs="Times New Roman"/>
          <w:sz w:val="24"/>
          <w:szCs w:val="24"/>
        </w:rPr>
        <w:t>4</w:t>
      </w:r>
      <w:r w:rsidRPr="00CD1388">
        <w:rPr>
          <w:rFonts w:ascii="Times New Roman" w:eastAsia="Calibri" w:hAnsi="Times New Roman" w:cs="Times New Roman"/>
          <w:sz w:val="24"/>
          <w:szCs w:val="24"/>
        </w:rPr>
        <w:t>.gada ______________</w:t>
      </w:r>
    </w:p>
    <w:p w14:paraId="3B4031FE" w14:textId="77777777" w:rsidR="00C142B0" w:rsidRPr="00CD1388" w:rsidRDefault="00C142B0" w:rsidP="00CD13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388">
        <w:rPr>
          <w:rFonts w:ascii="Times New Roman" w:eastAsia="Calibri" w:hAnsi="Times New Roman" w:cs="Times New Roman"/>
          <w:sz w:val="24"/>
          <w:szCs w:val="24"/>
        </w:rPr>
        <w:t>&lt;Pretendenta nosaukums&gt;</w:t>
      </w:r>
    </w:p>
    <w:p w14:paraId="28CA9EC3" w14:textId="77777777" w:rsidR="00C142B0" w:rsidRPr="00CD1388" w:rsidRDefault="00C142B0" w:rsidP="00CD13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388">
        <w:rPr>
          <w:rFonts w:ascii="Times New Roman" w:eastAsia="Calibri" w:hAnsi="Times New Roman" w:cs="Times New Roman"/>
          <w:sz w:val="24"/>
          <w:szCs w:val="24"/>
        </w:rPr>
        <w:t>&lt;Reģistrācijas numurs&gt;</w:t>
      </w:r>
    </w:p>
    <w:p w14:paraId="00396F3E" w14:textId="2495E5ED" w:rsidR="00C142B0" w:rsidRPr="00CD1388" w:rsidRDefault="00C142B0" w:rsidP="00CD13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388">
        <w:rPr>
          <w:rFonts w:ascii="Times New Roman" w:eastAsia="Calibri" w:hAnsi="Times New Roman" w:cs="Times New Roman"/>
          <w:sz w:val="24"/>
          <w:szCs w:val="24"/>
        </w:rPr>
        <w:t>&lt;Adrese&gt;</w:t>
      </w:r>
    </w:p>
    <w:p w14:paraId="25A273BD" w14:textId="01C25DF7" w:rsidR="0064611B" w:rsidRPr="00CD1388" w:rsidRDefault="0064611B" w:rsidP="00CD13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388">
        <w:rPr>
          <w:rFonts w:ascii="Times New Roman" w:eastAsia="Calibri" w:hAnsi="Times New Roman" w:cs="Times New Roman"/>
          <w:sz w:val="24"/>
          <w:szCs w:val="24"/>
        </w:rPr>
        <w:t>&lt;Kontaktpersona&gt;</w:t>
      </w:r>
    </w:p>
    <w:p w14:paraId="366D4D2E" w14:textId="77777777" w:rsidR="00C142B0" w:rsidRPr="00CD1388" w:rsidRDefault="00C142B0" w:rsidP="00CD13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36A546" w14:textId="113B641B" w:rsidR="00C142B0" w:rsidRPr="00283473" w:rsidRDefault="005A6E40" w:rsidP="00CD1388">
      <w:pPr>
        <w:numPr>
          <w:ilvl w:val="0"/>
          <w:numId w:val="43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Ref339629910"/>
      <w:r w:rsidRPr="00CD138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 xml:space="preserve">Ar šo mēs apliecinām savu dalību Cenu aptaujā Nr. </w:t>
      </w:r>
      <w:r w:rsidR="005367E6" w:rsidRPr="00CD138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 xml:space="preserve">AS OŪS </w:t>
      </w:r>
      <w:r w:rsidRPr="00CD138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>202</w:t>
      </w:r>
      <w:r w:rsidR="0028347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>4/25</w:t>
      </w:r>
      <w:r w:rsidR="00E402FE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>_SPS</w:t>
      </w:r>
      <w:r w:rsidRPr="00CD138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>/CA. Apstiprinām, ka esam iepazinušies ar Noteikumiem un tā pielikumiem, un piekrītam visiem tajā minētajiem nosacījumiem, tie ir skaidri un saprotami</w:t>
      </w:r>
      <w:bookmarkEnd w:id="7"/>
      <w:r w:rsidR="00C142B0" w:rsidRPr="00CD13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5FBA6" w14:textId="5F54FE4B" w:rsidR="00283473" w:rsidRPr="00283473" w:rsidRDefault="00283473" w:rsidP="00CD1388">
      <w:pPr>
        <w:numPr>
          <w:ilvl w:val="0"/>
          <w:numId w:val="43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Mēs piedāvājam šādu elektroenerģijas tirdzniecības maksu, kas tiks pievienota pie biržas cenas: </w:t>
      </w:r>
    </w:p>
    <w:p w14:paraId="211A2B10" w14:textId="28E3370C" w:rsidR="00283473" w:rsidRPr="00CD1388" w:rsidRDefault="00283473" w:rsidP="00283473">
      <w:pPr>
        <w:spacing w:after="12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 EUR bez PVN</w:t>
      </w:r>
    </w:p>
    <w:p w14:paraId="341683FF" w14:textId="77777777" w:rsidR="00B5495F" w:rsidRPr="00CD1388" w:rsidRDefault="00B5495F" w:rsidP="00CD138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1388">
        <w:rPr>
          <w:rFonts w:ascii="Times New Roman" w:eastAsia="Calibri" w:hAnsi="Times New Roman" w:cs="Times New Roman"/>
          <w:sz w:val="24"/>
          <w:szCs w:val="24"/>
        </w:rPr>
        <w:t>Mēs apliecinām, ka:</w:t>
      </w:r>
    </w:p>
    <w:p w14:paraId="5F72FDE0" w14:textId="5408A385" w:rsidR="00283473" w:rsidRPr="00964B3B" w:rsidRDefault="00283473" w:rsidP="00283473">
      <w:pPr>
        <w:pStyle w:val="ListParagraph"/>
        <w:numPr>
          <w:ilvl w:val="1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64B3B">
        <w:rPr>
          <w:rFonts w:ascii="Times New Roman" w:hAnsi="Times New Roman"/>
          <w:sz w:val="24"/>
          <w:szCs w:val="24"/>
        </w:rPr>
        <w:t>finanšu piedāvājumā ir iekļautas visas nepieciešamās izmaksas, kā arī ietverti paredzētie nodokļi un nodevas, izņemot pievienotās vērtības nodokli;</w:t>
      </w:r>
    </w:p>
    <w:p w14:paraId="59826A8B" w14:textId="77777777" w:rsidR="00283473" w:rsidRPr="00964B3B" w:rsidRDefault="00283473" w:rsidP="00283473">
      <w:pPr>
        <w:pStyle w:val="ListParagraph"/>
        <w:numPr>
          <w:ilvl w:val="1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64B3B">
        <w:rPr>
          <w:rFonts w:ascii="Times New Roman" w:hAnsi="Times New Roman"/>
          <w:sz w:val="24"/>
          <w:szCs w:val="24"/>
        </w:rPr>
        <w:t>Finanšu piedāvājums ir galīgs un netiks mainīts</w:t>
      </w:r>
      <w:r>
        <w:rPr>
          <w:rFonts w:ascii="Times New Roman" w:hAnsi="Times New Roman"/>
          <w:sz w:val="24"/>
          <w:szCs w:val="24"/>
        </w:rPr>
        <w:t>;</w:t>
      </w:r>
    </w:p>
    <w:p w14:paraId="7B3E2D1C" w14:textId="77777777" w:rsidR="00283473" w:rsidRPr="00964B3B" w:rsidRDefault="00283473" w:rsidP="00283473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B3B">
        <w:rPr>
          <w:rFonts w:ascii="Times New Roman" w:hAnsi="Times New Roman"/>
          <w:sz w:val="24"/>
          <w:szCs w:val="24"/>
        </w:rPr>
        <w:t xml:space="preserve">neesam nekādā veidā ieinteresēti nevienā citā piedāvājumā, kas iesniegts </w:t>
      </w:r>
      <w:r>
        <w:rPr>
          <w:rFonts w:ascii="Times New Roman" w:hAnsi="Times New Roman"/>
          <w:sz w:val="24"/>
          <w:szCs w:val="24"/>
        </w:rPr>
        <w:t>Cenu aptaujā</w:t>
      </w:r>
      <w:r w:rsidRPr="00964B3B">
        <w:rPr>
          <w:rFonts w:ascii="Times New Roman" w:hAnsi="Times New Roman"/>
          <w:sz w:val="24"/>
          <w:szCs w:val="24"/>
        </w:rPr>
        <w:t>;</w:t>
      </w:r>
    </w:p>
    <w:p w14:paraId="1B558A7A" w14:textId="77777777" w:rsidR="00283473" w:rsidRPr="00964B3B" w:rsidRDefault="00283473" w:rsidP="00283473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B3B">
        <w:rPr>
          <w:rFonts w:ascii="Times New Roman" w:hAnsi="Times New Roman"/>
          <w:sz w:val="24"/>
          <w:szCs w:val="24"/>
        </w:rPr>
        <w:t xml:space="preserve">visi pievienotie dokumenti veido </w:t>
      </w:r>
      <w:r>
        <w:rPr>
          <w:rFonts w:ascii="Times New Roman" w:hAnsi="Times New Roman"/>
          <w:sz w:val="24"/>
          <w:szCs w:val="24"/>
        </w:rPr>
        <w:t>Cenu aptaujas</w:t>
      </w:r>
      <w:r w:rsidRPr="00964B3B">
        <w:rPr>
          <w:rFonts w:ascii="Times New Roman" w:hAnsi="Times New Roman"/>
          <w:sz w:val="24"/>
          <w:szCs w:val="24"/>
        </w:rPr>
        <w:t xml:space="preserve"> piedāvājumu;</w:t>
      </w:r>
    </w:p>
    <w:p w14:paraId="3BAE352D" w14:textId="77777777" w:rsidR="00283473" w:rsidRPr="00964B3B" w:rsidRDefault="00283473" w:rsidP="00283473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B3B">
        <w:rPr>
          <w:rFonts w:ascii="Times New Roman" w:hAnsi="Times New Roman"/>
          <w:sz w:val="24"/>
          <w:szCs w:val="24"/>
        </w:rPr>
        <w:t>piedāvājumā ietvertās dokumentu kopijas un tulkojumi atbilst to oriģināliem;</w:t>
      </w:r>
    </w:p>
    <w:p w14:paraId="253AC46F" w14:textId="77777777" w:rsidR="00283473" w:rsidRPr="00964B3B" w:rsidRDefault="00283473" w:rsidP="00283473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B3B">
        <w:rPr>
          <w:rFonts w:ascii="Times New Roman" w:hAnsi="Times New Roman"/>
          <w:sz w:val="24"/>
          <w:szCs w:val="24"/>
        </w:rPr>
        <w:t>visa piedāvājumā sniegtā informācija un ziņas ir patiesas;</w:t>
      </w:r>
    </w:p>
    <w:p w14:paraId="029F4D2E" w14:textId="2C00EFD9" w:rsidR="00B5495F" w:rsidRPr="00CD1388" w:rsidRDefault="00283473" w:rsidP="00283473">
      <w:pPr>
        <w:pStyle w:val="ListParagraph"/>
        <w:numPr>
          <w:ilvl w:val="1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4B3B">
        <w:rPr>
          <w:rFonts w:ascii="Times New Roman" w:hAnsi="Times New Roman"/>
          <w:sz w:val="24"/>
          <w:szCs w:val="24"/>
        </w:rPr>
        <w:t xml:space="preserve">nav tādu apstākļu, kas liedz piedalīties </w:t>
      </w:r>
      <w:r>
        <w:rPr>
          <w:rFonts w:ascii="Times New Roman" w:hAnsi="Times New Roman"/>
          <w:sz w:val="24"/>
          <w:szCs w:val="24"/>
        </w:rPr>
        <w:t>Cenu aptaujā</w:t>
      </w:r>
      <w:r w:rsidRPr="00964B3B">
        <w:rPr>
          <w:rFonts w:ascii="Times New Roman" w:hAnsi="Times New Roman"/>
          <w:sz w:val="24"/>
          <w:szCs w:val="24"/>
        </w:rPr>
        <w:t xml:space="preserve"> un pildīt </w:t>
      </w:r>
      <w:r>
        <w:rPr>
          <w:rFonts w:ascii="Times New Roman" w:hAnsi="Times New Roman"/>
          <w:sz w:val="24"/>
          <w:szCs w:val="24"/>
        </w:rPr>
        <w:t>Pasūtītāja izvirzītās prasības</w:t>
      </w:r>
      <w:r w:rsidR="00C11D2E" w:rsidRPr="00CD138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lv-LV"/>
        </w:rPr>
        <w:t>.</w:t>
      </w:r>
    </w:p>
    <w:p w14:paraId="4C3A8E29" w14:textId="77777777" w:rsidR="00283473" w:rsidRPr="00283473" w:rsidRDefault="00283473" w:rsidP="00283473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eastAsia="lv-LV"/>
        </w:rPr>
      </w:pPr>
    </w:p>
    <w:p w14:paraId="471806F3" w14:textId="2B26FEA8" w:rsidR="00283473" w:rsidRPr="00283473" w:rsidRDefault="00283473" w:rsidP="0028347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83473">
        <w:rPr>
          <w:rFonts w:ascii="Times New Roman" w:hAnsi="Times New Roman" w:cs="Times New Roman"/>
          <w:sz w:val="24"/>
          <w:szCs w:val="24"/>
        </w:rPr>
        <w:t>Līguma slēgšanas gadījumā Līguma izpildes kontaktpersona tiek noteikta: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283473" w:rsidRPr="00283473" w14:paraId="71F022B3" w14:textId="77777777" w:rsidTr="007B6A66">
        <w:tc>
          <w:tcPr>
            <w:tcW w:w="2410" w:type="dxa"/>
            <w:shd w:val="clear" w:color="auto" w:fill="auto"/>
          </w:tcPr>
          <w:p w14:paraId="7FCF6DEB" w14:textId="77777777" w:rsidR="00283473" w:rsidRPr="00283473" w:rsidRDefault="00283473" w:rsidP="0028347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8347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Kontaktpersona: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auto"/>
          </w:tcPr>
          <w:p w14:paraId="53B8C1D0" w14:textId="77777777" w:rsidR="00283473" w:rsidRPr="00283473" w:rsidRDefault="00283473" w:rsidP="0028347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283473" w:rsidRPr="00283473" w14:paraId="66DA602A" w14:textId="77777777" w:rsidTr="007B6A66">
        <w:trPr>
          <w:trHeight w:val="77"/>
        </w:trPr>
        <w:tc>
          <w:tcPr>
            <w:tcW w:w="2410" w:type="dxa"/>
            <w:shd w:val="clear" w:color="auto" w:fill="auto"/>
          </w:tcPr>
          <w:p w14:paraId="24701A93" w14:textId="77777777" w:rsidR="00283473" w:rsidRPr="00283473" w:rsidRDefault="00283473" w:rsidP="0028347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B84274" w14:textId="77777777" w:rsidR="00283473" w:rsidRPr="00283473" w:rsidRDefault="00283473" w:rsidP="0028347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kern w:val="28"/>
                <w:sz w:val="24"/>
                <w:szCs w:val="24"/>
              </w:rPr>
            </w:pPr>
            <w:r w:rsidRPr="00283473">
              <w:rPr>
                <w:rFonts w:ascii="Times New Roman" w:hAnsi="Times New Roman" w:cs="Times New Roman"/>
                <w:bCs/>
                <w:i/>
                <w:iCs/>
                <w:kern w:val="28"/>
                <w:sz w:val="24"/>
                <w:szCs w:val="24"/>
              </w:rPr>
              <w:t>(vārds, uzvārds, amats)</w:t>
            </w:r>
          </w:p>
        </w:tc>
      </w:tr>
      <w:tr w:rsidR="00283473" w:rsidRPr="00283473" w14:paraId="31DE9771" w14:textId="77777777" w:rsidTr="007B6A66">
        <w:tc>
          <w:tcPr>
            <w:tcW w:w="2410" w:type="dxa"/>
            <w:shd w:val="clear" w:color="auto" w:fill="auto"/>
          </w:tcPr>
          <w:p w14:paraId="62A80731" w14:textId="77777777" w:rsidR="00283473" w:rsidRPr="00283473" w:rsidRDefault="00283473" w:rsidP="0028347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8347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Telefons: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28DE22" w14:textId="77777777" w:rsidR="00283473" w:rsidRPr="00283473" w:rsidRDefault="00283473" w:rsidP="0028347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283473" w:rsidRPr="00283473" w14:paraId="51D45A87" w14:textId="77777777" w:rsidTr="007B6A66">
        <w:tc>
          <w:tcPr>
            <w:tcW w:w="2410" w:type="dxa"/>
            <w:shd w:val="clear" w:color="auto" w:fill="auto"/>
          </w:tcPr>
          <w:p w14:paraId="4364A2C4" w14:textId="77777777" w:rsidR="00283473" w:rsidRPr="00283473" w:rsidRDefault="00283473" w:rsidP="0028347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8347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E-pasta adrese: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C51572" w14:textId="77777777" w:rsidR="00283473" w:rsidRPr="00283473" w:rsidRDefault="00283473" w:rsidP="0028347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4E1CEF60" w14:textId="77777777" w:rsidR="00283473" w:rsidRDefault="00283473" w:rsidP="00283473">
      <w:pPr>
        <w:pStyle w:val="ListParagraph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lang w:eastAsia="lv-LV"/>
        </w:rPr>
      </w:pPr>
    </w:p>
    <w:p w14:paraId="6E77AC2E" w14:textId="77777777" w:rsidR="00283473" w:rsidRDefault="00283473" w:rsidP="00283473">
      <w:pPr>
        <w:pStyle w:val="ListParagraph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lang w:eastAsia="lv-LV"/>
        </w:rPr>
      </w:pPr>
    </w:p>
    <w:p w14:paraId="3D6F1BD6" w14:textId="6A760213" w:rsidR="00C142B0" w:rsidRPr="00CD1388" w:rsidRDefault="00B753C4" w:rsidP="00CD1388">
      <w:pPr>
        <w:pStyle w:val="ListParagraph"/>
        <w:numPr>
          <w:ilvl w:val="0"/>
          <w:numId w:val="4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lang w:eastAsia="lv-LV"/>
        </w:rPr>
      </w:pPr>
      <w:r w:rsidRPr="00CD1388">
        <w:rPr>
          <w:rFonts w:ascii="Times New Roman" w:hAnsi="Times New Roman"/>
          <w:color w:val="000000"/>
          <w:sz w:val="24"/>
          <w:szCs w:val="24"/>
          <w:u w:color="000000"/>
          <w:lang w:eastAsia="lv-LV"/>
        </w:rPr>
        <w:t>Ar šo uzņemos pilnu atbildību par iepirkumam iesniegto dokumentu komplektāciju, tajos ietverto informāciju, noformējumu, atbilstību nolikuma prasībām. Sniegtā informācija un dati ir patiesi.</w:t>
      </w:r>
    </w:p>
    <w:p w14:paraId="097DD86E" w14:textId="4AAF950A" w:rsidR="00C142B0" w:rsidRPr="00CD1388" w:rsidRDefault="00C142B0" w:rsidP="00CD138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5E60F" w14:textId="77777777" w:rsidR="00283473" w:rsidRPr="00283473" w:rsidRDefault="00283473" w:rsidP="002834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83473">
        <w:rPr>
          <w:rFonts w:ascii="Times New Roman" w:hAnsi="Times New Roman" w:cs="Times New Roman"/>
          <w:i/>
          <w:iCs/>
          <w:sz w:val="24"/>
          <w:szCs w:val="24"/>
        </w:rPr>
        <w:t xml:space="preserve">[Pretendenta </w:t>
      </w:r>
      <w:proofErr w:type="spellStart"/>
      <w:r w:rsidRPr="00283473">
        <w:rPr>
          <w:rFonts w:ascii="Times New Roman" w:hAnsi="Times New Roman" w:cs="Times New Roman"/>
          <w:i/>
          <w:iCs/>
          <w:sz w:val="24"/>
          <w:szCs w:val="24"/>
        </w:rPr>
        <w:t>pārstāvēttiesīgās</w:t>
      </w:r>
      <w:proofErr w:type="spellEnd"/>
      <w:r w:rsidRPr="00283473">
        <w:rPr>
          <w:rFonts w:ascii="Times New Roman" w:hAnsi="Times New Roman" w:cs="Times New Roman"/>
          <w:i/>
          <w:iCs/>
          <w:sz w:val="24"/>
          <w:szCs w:val="24"/>
        </w:rPr>
        <w:t xml:space="preserve"> personas paraksts:] ______________________________________</w:t>
      </w:r>
    </w:p>
    <w:p w14:paraId="1527BE12" w14:textId="77777777" w:rsidR="00283473" w:rsidRPr="00283473" w:rsidRDefault="00283473" w:rsidP="0028347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83473">
        <w:rPr>
          <w:rFonts w:ascii="Times New Roman" w:hAnsi="Times New Roman" w:cs="Times New Roman"/>
          <w:i/>
          <w:iCs/>
          <w:sz w:val="24"/>
          <w:szCs w:val="24"/>
        </w:rPr>
        <w:t xml:space="preserve">[Pretendenta </w:t>
      </w:r>
      <w:proofErr w:type="spellStart"/>
      <w:r w:rsidRPr="00283473">
        <w:rPr>
          <w:rFonts w:ascii="Times New Roman" w:hAnsi="Times New Roman" w:cs="Times New Roman"/>
          <w:i/>
          <w:iCs/>
          <w:sz w:val="24"/>
          <w:szCs w:val="24"/>
        </w:rPr>
        <w:t>pārstāvēttiesīgās</w:t>
      </w:r>
      <w:proofErr w:type="spellEnd"/>
      <w:r w:rsidRPr="00283473">
        <w:rPr>
          <w:rFonts w:ascii="Times New Roman" w:hAnsi="Times New Roman" w:cs="Times New Roman"/>
          <w:i/>
          <w:iCs/>
          <w:sz w:val="24"/>
          <w:szCs w:val="24"/>
        </w:rPr>
        <w:t xml:space="preserve"> personas amats, vārds un uzvārds:] _________________________</w:t>
      </w:r>
    </w:p>
    <w:p w14:paraId="30B36C3E" w14:textId="77777777" w:rsidR="00283473" w:rsidRPr="00283473" w:rsidRDefault="00283473" w:rsidP="00283473">
      <w:pPr>
        <w:pStyle w:val="Punkts"/>
        <w:tabs>
          <w:tab w:val="left" w:pos="0"/>
        </w:tabs>
        <w:jc w:val="right"/>
        <w:rPr>
          <w:rFonts w:ascii="Times New Roman" w:hAnsi="Times New Roman"/>
          <w:b w:val="0"/>
        </w:rPr>
      </w:pPr>
      <w:r w:rsidRPr="00283473">
        <w:rPr>
          <w:rFonts w:ascii="Times New Roman" w:hAnsi="Times New Roman"/>
          <w:b w:val="0"/>
          <w:bCs/>
          <w:i/>
          <w:iCs/>
        </w:rPr>
        <w:t>[datums:] _____________________________________</w:t>
      </w:r>
    </w:p>
    <w:p w14:paraId="4CF58124" w14:textId="01681A1F" w:rsidR="00A75DF4" w:rsidRPr="00CD1388" w:rsidRDefault="00A75DF4" w:rsidP="00CD138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632BC" w14:textId="6F09B16A" w:rsidR="00C142B0" w:rsidRDefault="00C142B0" w:rsidP="005B6DCA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8230C" w14:textId="219560CC" w:rsidR="00514754" w:rsidRDefault="00514754" w:rsidP="005B6DCA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F38FD" w14:textId="2C49F60E" w:rsidR="00022F5D" w:rsidRDefault="00022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2AD7D4" w14:textId="49105520" w:rsidR="00514754" w:rsidRDefault="00022F5D" w:rsidP="00022F5D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CD1388">
        <w:rPr>
          <w:rFonts w:ascii="Times New Roman" w:hAnsi="Times New Roman" w:cs="Times New Roman"/>
          <w:sz w:val="24"/>
          <w:szCs w:val="24"/>
        </w:rPr>
        <w:t>.pielikums</w:t>
      </w:r>
    </w:p>
    <w:p w14:paraId="6E96DA34" w14:textId="77777777" w:rsidR="00F032BD" w:rsidRDefault="00F032BD" w:rsidP="00514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62E7A4" w14:textId="77777777" w:rsidR="00F032BD" w:rsidRDefault="00F032BD" w:rsidP="00514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57450C" w14:textId="033923AA" w:rsidR="00514754" w:rsidRPr="00C71427" w:rsidRDefault="00283473" w:rsidP="0051475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PRETENDENTA PIEREDZE</w:t>
      </w:r>
    </w:p>
    <w:p w14:paraId="37528194" w14:textId="77777777" w:rsidR="00283473" w:rsidRPr="00283473" w:rsidRDefault="00283473" w:rsidP="0028347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83473">
        <w:rPr>
          <w:rFonts w:ascii="Times New Roman" w:eastAsia="Calibri" w:hAnsi="Times New Roman" w:cs="Times New Roman"/>
          <w:bCs/>
          <w:sz w:val="24"/>
          <w:szCs w:val="24"/>
        </w:rPr>
        <w:t>Elektroenerģijas piegāde Olainei un Jaunolainei</w:t>
      </w:r>
    </w:p>
    <w:p w14:paraId="7341EE91" w14:textId="77777777" w:rsidR="00283473" w:rsidRPr="00CD1388" w:rsidRDefault="00283473" w:rsidP="00283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3473">
        <w:rPr>
          <w:rFonts w:ascii="Times New Roman" w:eastAsia="Calibri" w:hAnsi="Times New Roman" w:cs="Times New Roman"/>
          <w:bCs/>
          <w:sz w:val="24"/>
          <w:szCs w:val="24"/>
        </w:rPr>
        <w:t>ID Nr. AS OŪS 2024/25_SPS/CA</w:t>
      </w:r>
    </w:p>
    <w:p w14:paraId="0CC2F5E7" w14:textId="19798ED6" w:rsidR="00514754" w:rsidRDefault="00514754" w:rsidP="00514754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6142B5C8" w14:textId="25B4ACC3" w:rsidR="00022F5D" w:rsidRPr="00C142B0" w:rsidRDefault="00283473" w:rsidP="00022F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Pretendents ________________</w:t>
      </w:r>
    </w:p>
    <w:p w14:paraId="5744B690" w14:textId="77777777" w:rsidR="00022F5D" w:rsidRDefault="00022F5D" w:rsidP="00022F5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21C844A" w14:textId="77777777" w:rsidR="00022F5D" w:rsidRPr="00514754" w:rsidRDefault="00022F5D" w:rsidP="00022F5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B0BB36C" w14:textId="77777777" w:rsidR="00022F5D" w:rsidRPr="00514754" w:rsidRDefault="00022F5D" w:rsidP="00022F5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977"/>
        <w:gridCol w:w="2981"/>
        <w:gridCol w:w="2720"/>
      </w:tblGrid>
      <w:tr w:rsidR="00022F5D" w:rsidRPr="00514754" w14:paraId="6FC0C615" w14:textId="77777777" w:rsidTr="00E25D16">
        <w:trPr>
          <w:jc w:val="center"/>
        </w:trPr>
        <w:tc>
          <w:tcPr>
            <w:tcW w:w="1413" w:type="dxa"/>
          </w:tcPr>
          <w:p w14:paraId="2AEEF3FB" w14:textId="77777777" w:rsidR="00022F5D" w:rsidRPr="00514754" w:rsidRDefault="00022F5D" w:rsidP="00E2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2C12A213" w14:textId="77777777" w:rsidR="00022F5D" w:rsidRPr="00514754" w:rsidRDefault="00022F5D" w:rsidP="00E2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754">
              <w:rPr>
                <w:rFonts w:ascii="Times New Roman" w:eastAsia="Calibri" w:hAnsi="Times New Roman" w:cs="Times New Roman"/>
              </w:rPr>
              <w:t>Pasūtītājs (nosaukums, adrese, kontaktpersona)</w:t>
            </w:r>
          </w:p>
        </w:tc>
        <w:tc>
          <w:tcPr>
            <w:tcW w:w="2981" w:type="dxa"/>
            <w:vAlign w:val="center"/>
          </w:tcPr>
          <w:p w14:paraId="61E08E17" w14:textId="77777777" w:rsidR="00022F5D" w:rsidRPr="00514754" w:rsidRDefault="00022F5D" w:rsidP="00E2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4754">
              <w:rPr>
                <w:rFonts w:ascii="Times New Roman" w:eastAsia="Calibri" w:hAnsi="Times New Roman" w:cs="Times New Roman"/>
              </w:rPr>
              <w:t>Līguma izpildes laiks (uzsākšanas-pabeigšanas gads/mēnesis)</w:t>
            </w:r>
          </w:p>
        </w:tc>
        <w:tc>
          <w:tcPr>
            <w:tcW w:w="2720" w:type="dxa"/>
            <w:vAlign w:val="center"/>
          </w:tcPr>
          <w:p w14:paraId="7EB7E45D" w14:textId="2AFF9DDD" w:rsidR="00022F5D" w:rsidRPr="00514754" w:rsidRDefault="00283473" w:rsidP="00E2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Pievienotie dokumenti</w:t>
            </w:r>
          </w:p>
        </w:tc>
      </w:tr>
      <w:tr w:rsidR="00022F5D" w:rsidRPr="00514754" w14:paraId="4AD1AB2E" w14:textId="77777777" w:rsidTr="00E25D16">
        <w:trPr>
          <w:jc w:val="center"/>
        </w:trPr>
        <w:tc>
          <w:tcPr>
            <w:tcW w:w="1413" w:type="dxa"/>
          </w:tcPr>
          <w:p w14:paraId="517C0F09" w14:textId="04695AA5" w:rsidR="00022F5D" w:rsidRPr="00514754" w:rsidRDefault="00283473" w:rsidP="00E2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1F59AC68" w14:textId="77777777" w:rsidR="00022F5D" w:rsidRPr="00514754" w:rsidRDefault="00022F5D" w:rsidP="00E2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14:paraId="4E37C6FB" w14:textId="77777777" w:rsidR="00022F5D" w:rsidRPr="00514754" w:rsidRDefault="00022F5D" w:rsidP="00E2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14:paraId="4CD963AC" w14:textId="77777777" w:rsidR="00022F5D" w:rsidRPr="00514754" w:rsidRDefault="00022F5D" w:rsidP="00E2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F5D" w:rsidRPr="00514754" w14:paraId="6BCE22EB" w14:textId="77777777" w:rsidTr="00E25D16">
        <w:trPr>
          <w:jc w:val="center"/>
        </w:trPr>
        <w:tc>
          <w:tcPr>
            <w:tcW w:w="1413" w:type="dxa"/>
          </w:tcPr>
          <w:p w14:paraId="68A0DA8D" w14:textId="69BF8108" w:rsidR="00022F5D" w:rsidRPr="00514754" w:rsidRDefault="00283473" w:rsidP="00E2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7DED4110" w14:textId="77777777" w:rsidR="00022F5D" w:rsidRPr="00514754" w:rsidRDefault="00022F5D" w:rsidP="00E2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14:paraId="11E60DF5" w14:textId="77777777" w:rsidR="00022F5D" w:rsidRPr="00514754" w:rsidRDefault="00022F5D" w:rsidP="00E2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14:paraId="41B22F52" w14:textId="77777777" w:rsidR="00022F5D" w:rsidRPr="00514754" w:rsidRDefault="00022F5D" w:rsidP="00E2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F5D" w:rsidRPr="00514754" w14:paraId="400E57DD" w14:textId="77777777" w:rsidTr="00E25D16">
        <w:trPr>
          <w:jc w:val="center"/>
        </w:trPr>
        <w:tc>
          <w:tcPr>
            <w:tcW w:w="1413" w:type="dxa"/>
          </w:tcPr>
          <w:p w14:paraId="5E1E922C" w14:textId="32C0FB37" w:rsidR="00022F5D" w:rsidRPr="00514754" w:rsidRDefault="00283473" w:rsidP="00E2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55DA851D" w14:textId="77777777" w:rsidR="00022F5D" w:rsidRPr="00514754" w:rsidRDefault="00022F5D" w:rsidP="00E2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14:paraId="3B318F4A" w14:textId="77777777" w:rsidR="00022F5D" w:rsidRPr="00514754" w:rsidRDefault="00022F5D" w:rsidP="00E2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52D6FB" w14:textId="77777777" w:rsidR="00022F5D" w:rsidRPr="00514754" w:rsidRDefault="00022F5D" w:rsidP="00E2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C529BE8" w14:textId="77777777" w:rsidR="00022F5D" w:rsidRDefault="00022F5D" w:rsidP="00022F5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40134" w14:textId="77777777" w:rsidR="00022F5D" w:rsidRDefault="00022F5D" w:rsidP="00022F5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F1C7E" w14:textId="01FD76EE" w:rsidR="00283473" w:rsidRDefault="00283473" w:rsidP="00022F5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 Pieredzi apliecinoši dokumenti</w:t>
      </w:r>
    </w:p>
    <w:p w14:paraId="4E1EED59" w14:textId="77777777" w:rsidR="00022F5D" w:rsidRDefault="00022F5D" w:rsidP="00022F5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457C9" w14:textId="77777777" w:rsidR="00022F5D" w:rsidRDefault="00022F5D" w:rsidP="00022F5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2D00F" w14:textId="77777777" w:rsidR="00283473" w:rsidRDefault="00283473" w:rsidP="00022F5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608E5" w14:textId="77777777" w:rsidR="00283473" w:rsidRPr="00283473" w:rsidRDefault="00283473" w:rsidP="0028347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83473">
        <w:rPr>
          <w:rFonts w:ascii="Times New Roman" w:hAnsi="Times New Roman" w:cs="Times New Roman"/>
          <w:i/>
          <w:iCs/>
          <w:sz w:val="24"/>
          <w:szCs w:val="24"/>
        </w:rPr>
        <w:t xml:space="preserve">[Pretendenta </w:t>
      </w:r>
      <w:proofErr w:type="spellStart"/>
      <w:r w:rsidRPr="00283473">
        <w:rPr>
          <w:rFonts w:ascii="Times New Roman" w:hAnsi="Times New Roman" w:cs="Times New Roman"/>
          <w:i/>
          <w:iCs/>
          <w:sz w:val="24"/>
          <w:szCs w:val="24"/>
        </w:rPr>
        <w:t>pārstāvēttiesīgās</w:t>
      </w:r>
      <w:proofErr w:type="spellEnd"/>
      <w:r w:rsidRPr="00283473">
        <w:rPr>
          <w:rFonts w:ascii="Times New Roman" w:hAnsi="Times New Roman" w:cs="Times New Roman"/>
          <w:i/>
          <w:iCs/>
          <w:sz w:val="24"/>
          <w:szCs w:val="24"/>
        </w:rPr>
        <w:t xml:space="preserve"> personas paraksts:] ______________________________________</w:t>
      </w:r>
    </w:p>
    <w:p w14:paraId="10A006E5" w14:textId="77777777" w:rsidR="00283473" w:rsidRPr="00283473" w:rsidRDefault="00283473" w:rsidP="0028347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83473">
        <w:rPr>
          <w:rFonts w:ascii="Times New Roman" w:hAnsi="Times New Roman" w:cs="Times New Roman"/>
          <w:i/>
          <w:iCs/>
          <w:sz w:val="24"/>
          <w:szCs w:val="24"/>
        </w:rPr>
        <w:t xml:space="preserve">[Pretendenta </w:t>
      </w:r>
      <w:proofErr w:type="spellStart"/>
      <w:r w:rsidRPr="00283473">
        <w:rPr>
          <w:rFonts w:ascii="Times New Roman" w:hAnsi="Times New Roman" w:cs="Times New Roman"/>
          <w:i/>
          <w:iCs/>
          <w:sz w:val="24"/>
          <w:szCs w:val="24"/>
        </w:rPr>
        <w:t>pārstāvēttiesīgās</w:t>
      </w:r>
      <w:proofErr w:type="spellEnd"/>
      <w:r w:rsidRPr="00283473">
        <w:rPr>
          <w:rFonts w:ascii="Times New Roman" w:hAnsi="Times New Roman" w:cs="Times New Roman"/>
          <w:i/>
          <w:iCs/>
          <w:sz w:val="24"/>
          <w:szCs w:val="24"/>
        </w:rPr>
        <w:t xml:space="preserve"> personas amats, vārds un uzvārds:] _________________________</w:t>
      </w:r>
    </w:p>
    <w:p w14:paraId="66354087" w14:textId="77777777" w:rsidR="00283473" w:rsidRPr="00283473" w:rsidRDefault="00283473" w:rsidP="00283473">
      <w:pPr>
        <w:pStyle w:val="Punkts"/>
        <w:tabs>
          <w:tab w:val="left" w:pos="0"/>
        </w:tabs>
        <w:jc w:val="right"/>
        <w:rPr>
          <w:rFonts w:ascii="Times New Roman" w:hAnsi="Times New Roman"/>
          <w:b w:val="0"/>
        </w:rPr>
      </w:pPr>
      <w:r w:rsidRPr="00283473">
        <w:rPr>
          <w:rFonts w:ascii="Times New Roman" w:hAnsi="Times New Roman"/>
          <w:b w:val="0"/>
          <w:bCs/>
          <w:i/>
          <w:iCs/>
        </w:rPr>
        <w:t>[datums:] _____________________________________</w:t>
      </w:r>
    </w:p>
    <w:p w14:paraId="225CF9A6" w14:textId="77777777" w:rsidR="00022F5D" w:rsidRDefault="00022F5D" w:rsidP="00022F5D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968C7" w14:textId="77777777" w:rsidR="00022F5D" w:rsidRPr="00514754" w:rsidRDefault="00022F5D" w:rsidP="00514754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022F5D" w:rsidRPr="00514754" w:rsidSect="00CD1388">
      <w:footerReference w:type="default" r:id="rId10"/>
      <w:pgSz w:w="11906" w:h="16838"/>
      <w:pgMar w:top="1135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D2058" w14:textId="77777777" w:rsidR="00023F18" w:rsidRDefault="00023F18" w:rsidP="007B72D2">
      <w:pPr>
        <w:spacing w:after="0" w:line="240" w:lineRule="auto"/>
      </w:pPr>
      <w:r>
        <w:separator/>
      </w:r>
    </w:p>
  </w:endnote>
  <w:endnote w:type="continuationSeparator" w:id="0">
    <w:p w14:paraId="4CC47907" w14:textId="77777777" w:rsidR="00023F18" w:rsidRDefault="00023F18" w:rsidP="007B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5605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231689" w14:textId="4B137C45" w:rsidR="00B753C4" w:rsidRDefault="00B753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6E292" w14:textId="77777777" w:rsidR="009E45DC" w:rsidRDefault="009E4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CAB40" w14:textId="77777777" w:rsidR="00023F18" w:rsidRDefault="00023F18" w:rsidP="007B72D2">
      <w:pPr>
        <w:spacing w:after="0" w:line="240" w:lineRule="auto"/>
      </w:pPr>
      <w:r>
        <w:separator/>
      </w:r>
    </w:p>
  </w:footnote>
  <w:footnote w:type="continuationSeparator" w:id="0">
    <w:p w14:paraId="41F19501" w14:textId="77777777" w:rsidR="00023F18" w:rsidRDefault="00023F18" w:rsidP="007B72D2">
      <w:pPr>
        <w:spacing w:after="0" w:line="240" w:lineRule="auto"/>
      </w:pPr>
      <w:r>
        <w:continuationSeparator/>
      </w:r>
    </w:p>
  </w:footnote>
  <w:footnote w:id="1">
    <w:p w14:paraId="3DB26F3C" w14:textId="6AC4F993" w:rsidR="002409E7" w:rsidRDefault="002409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9E7">
        <w:t xml:space="preserve">Pasūtītājs šo informāciju pārbaudīs </w:t>
      </w:r>
      <w:r w:rsidR="00EA30A1">
        <w:t xml:space="preserve">SPRK </w:t>
      </w:r>
      <w:r w:rsidR="00693572">
        <w:t>elektroenerģijas</w:t>
      </w:r>
      <w:r w:rsidRPr="002409E7">
        <w:t xml:space="preserve"> tirgotāju reģistrā</w:t>
      </w:r>
      <w:r w:rsidR="00EA30A1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lvlText w:val="%1.%2.%3.%4."/>
      <w:lvlJc w:val="left"/>
      <w:pPr>
        <w:tabs>
          <w:tab w:val="num" w:pos="2977"/>
        </w:tabs>
        <w:ind w:left="2977" w:hanging="85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10"/>
    <w:multiLevelType w:val="multilevel"/>
    <w:tmpl w:val="B6AEB53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7" w15:restartNumberingAfterBreak="0">
    <w:nsid w:val="0061270C"/>
    <w:multiLevelType w:val="multilevel"/>
    <w:tmpl w:val="84D09AC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8" w15:restartNumberingAfterBreak="0">
    <w:nsid w:val="02ED79CA"/>
    <w:multiLevelType w:val="hybridMultilevel"/>
    <w:tmpl w:val="CF92D3C6"/>
    <w:lvl w:ilvl="0" w:tplc="2D28B10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620A40"/>
    <w:multiLevelType w:val="multilevel"/>
    <w:tmpl w:val="2AF6672A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71C5CB2"/>
    <w:multiLevelType w:val="multilevel"/>
    <w:tmpl w:val="A2B0E44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0BE62044"/>
    <w:multiLevelType w:val="hybridMultilevel"/>
    <w:tmpl w:val="081A31BC"/>
    <w:lvl w:ilvl="0" w:tplc="BC1E4554">
      <w:start w:val="1"/>
      <w:numFmt w:val="decimal"/>
      <w:lvlText w:val="2.4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61016"/>
    <w:multiLevelType w:val="multilevel"/>
    <w:tmpl w:val="55DEB412"/>
    <w:styleLink w:val="WWOutlineListStyle511"/>
    <w:lvl w:ilvl="0">
      <w:start w:val="1"/>
      <w:numFmt w:val="decimal"/>
      <w:lvlText w:val="%1."/>
      <w:lvlJc w:val="left"/>
      <w:pPr>
        <w:ind w:left="340" w:firstLine="0"/>
      </w:pPr>
    </w:lvl>
    <w:lvl w:ilvl="1">
      <w:start w:val="1"/>
      <w:numFmt w:val="decimal"/>
      <w:lvlText w:val="%1.%2."/>
      <w:lvlJc w:val="left"/>
      <w:pPr>
        <w:ind w:left="576" w:firstLine="2"/>
      </w:p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87"/>
        </w:tabs>
        <w:ind w:left="1517" w:hanging="240"/>
      </w:pPr>
    </w:lvl>
    <w:lvl w:ilvl="4">
      <w:start w:val="1"/>
      <w:numFmt w:val="decimal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EF87B9B"/>
    <w:multiLevelType w:val="hybridMultilevel"/>
    <w:tmpl w:val="85EE59D8"/>
    <w:lvl w:ilvl="0" w:tplc="97A2BF72">
      <w:start w:val="1"/>
      <w:numFmt w:val="decimal"/>
      <w:lvlText w:val="3.3.1.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B1FF8"/>
    <w:multiLevelType w:val="hybridMultilevel"/>
    <w:tmpl w:val="1840CCBA"/>
    <w:lvl w:ilvl="0" w:tplc="0B529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E41FB"/>
    <w:multiLevelType w:val="hybridMultilevel"/>
    <w:tmpl w:val="8E829E10"/>
    <w:lvl w:ilvl="0" w:tplc="E37A6E64">
      <w:start w:val="20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2090927"/>
    <w:multiLevelType w:val="multilevel"/>
    <w:tmpl w:val="98F469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126F6854"/>
    <w:multiLevelType w:val="hybridMultilevel"/>
    <w:tmpl w:val="1702F024"/>
    <w:lvl w:ilvl="0" w:tplc="8060789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9F2136"/>
    <w:multiLevelType w:val="hybridMultilevel"/>
    <w:tmpl w:val="674A103E"/>
    <w:lvl w:ilvl="0" w:tplc="41C6B3D4">
      <w:start w:val="1"/>
      <w:numFmt w:val="decimal"/>
      <w:lvlText w:val="2.5.1.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5E2C6B"/>
    <w:multiLevelType w:val="hybridMultilevel"/>
    <w:tmpl w:val="D32AAFE6"/>
    <w:lvl w:ilvl="0" w:tplc="2D72DA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E5149D"/>
    <w:multiLevelType w:val="hybridMultilevel"/>
    <w:tmpl w:val="9ADA42B0"/>
    <w:lvl w:ilvl="0" w:tplc="B5425A60">
      <w:start w:val="7"/>
      <w:numFmt w:val="decimal"/>
      <w:lvlText w:val="%1."/>
      <w:lvlJc w:val="left"/>
      <w:pPr>
        <w:ind w:left="1288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2008" w:hanging="360"/>
      </w:pPr>
    </w:lvl>
    <w:lvl w:ilvl="2" w:tplc="0426001B" w:tentative="1">
      <w:start w:val="1"/>
      <w:numFmt w:val="lowerRoman"/>
      <w:lvlText w:val="%3."/>
      <w:lvlJc w:val="right"/>
      <w:pPr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16E03EDA"/>
    <w:multiLevelType w:val="hybridMultilevel"/>
    <w:tmpl w:val="2DC0AA6A"/>
    <w:lvl w:ilvl="0" w:tplc="62C2050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1A7AA6"/>
    <w:multiLevelType w:val="hybridMultilevel"/>
    <w:tmpl w:val="50C4D672"/>
    <w:lvl w:ilvl="0" w:tplc="7FB24AAE">
      <w:start w:val="1"/>
      <w:numFmt w:val="decimal"/>
      <w:lvlText w:val="2.5.2.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8E62D7"/>
    <w:multiLevelType w:val="multilevel"/>
    <w:tmpl w:val="48149C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9247938"/>
    <w:multiLevelType w:val="hybridMultilevel"/>
    <w:tmpl w:val="B94E60F6"/>
    <w:lvl w:ilvl="0" w:tplc="F6A4B5EC">
      <w:start w:val="2"/>
      <w:numFmt w:val="decimal"/>
      <w:lvlText w:val="2.5.2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CB17B3"/>
    <w:multiLevelType w:val="hybridMultilevel"/>
    <w:tmpl w:val="693C93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DC0B61"/>
    <w:multiLevelType w:val="multilevel"/>
    <w:tmpl w:val="6F9E919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40B52EB"/>
    <w:multiLevelType w:val="multilevel"/>
    <w:tmpl w:val="32B6E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56772DB"/>
    <w:multiLevelType w:val="hybridMultilevel"/>
    <w:tmpl w:val="FBD02694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D536A"/>
    <w:multiLevelType w:val="multilevel"/>
    <w:tmpl w:val="B8F4D7F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373105E9"/>
    <w:multiLevelType w:val="hybridMultilevel"/>
    <w:tmpl w:val="F098AF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4A1BFA"/>
    <w:multiLevelType w:val="multilevel"/>
    <w:tmpl w:val="BDF601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B184EFD"/>
    <w:multiLevelType w:val="hybridMultilevel"/>
    <w:tmpl w:val="702A5E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0D85D7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 w15:restartNumberingAfterBreak="0">
    <w:nsid w:val="41063BE3"/>
    <w:multiLevelType w:val="multilevel"/>
    <w:tmpl w:val="CB3C7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22E2AD4"/>
    <w:multiLevelType w:val="singleLevel"/>
    <w:tmpl w:val="91D29F84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43559CD"/>
    <w:multiLevelType w:val="hybridMultilevel"/>
    <w:tmpl w:val="5B3A12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65664A"/>
    <w:multiLevelType w:val="multilevel"/>
    <w:tmpl w:val="335CAA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</w:rPr>
    </w:lvl>
  </w:abstractNum>
  <w:abstractNum w:abstractNumId="39" w15:restartNumberingAfterBreak="0">
    <w:nsid w:val="56E018C3"/>
    <w:multiLevelType w:val="multilevel"/>
    <w:tmpl w:val="AAC283A4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52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0" w15:restartNumberingAfterBreak="0">
    <w:nsid w:val="581205EF"/>
    <w:multiLevelType w:val="hybridMultilevel"/>
    <w:tmpl w:val="9F7CEDF2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076D3"/>
    <w:multiLevelType w:val="hybridMultilevel"/>
    <w:tmpl w:val="5D82A4B0"/>
    <w:lvl w:ilvl="0" w:tplc="119E4A04">
      <w:start w:val="1"/>
      <w:numFmt w:val="decimal"/>
      <w:lvlText w:val="3.3.2.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8F483584">
      <w:start w:val="1"/>
      <w:numFmt w:val="lowerRoman"/>
      <w:lvlText w:val="%3."/>
      <w:lvlJc w:val="right"/>
      <w:pPr>
        <w:ind w:left="2160" w:hanging="180"/>
      </w:pPr>
      <w:rPr>
        <w:lang w:val="lv-LV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CF0A8B"/>
    <w:multiLevelType w:val="multilevel"/>
    <w:tmpl w:val="2C74B090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D60375"/>
    <w:multiLevelType w:val="multilevel"/>
    <w:tmpl w:val="5F6636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4" w15:restartNumberingAfterBreak="0">
    <w:nsid w:val="61873A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D965907"/>
    <w:multiLevelType w:val="hybridMultilevel"/>
    <w:tmpl w:val="607840DA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C55B5E"/>
    <w:multiLevelType w:val="hybridMultilevel"/>
    <w:tmpl w:val="B0067B2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8791E"/>
    <w:multiLevelType w:val="hybridMultilevel"/>
    <w:tmpl w:val="33EC3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55EFC"/>
    <w:multiLevelType w:val="hybridMultilevel"/>
    <w:tmpl w:val="AEF0BB3C"/>
    <w:lvl w:ilvl="0" w:tplc="F15880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100306">
    <w:abstractNumId w:val="32"/>
  </w:num>
  <w:num w:numId="2" w16cid:durableId="745230127">
    <w:abstractNumId w:val="47"/>
  </w:num>
  <w:num w:numId="3" w16cid:durableId="2047294526">
    <w:abstractNumId w:val="46"/>
  </w:num>
  <w:num w:numId="4" w16cid:durableId="2077586997">
    <w:abstractNumId w:val="42"/>
  </w:num>
  <w:num w:numId="5" w16cid:durableId="560405963">
    <w:abstractNumId w:val="8"/>
  </w:num>
  <w:num w:numId="6" w16cid:durableId="128014151">
    <w:abstractNumId w:val="0"/>
  </w:num>
  <w:num w:numId="7" w16cid:durableId="383604030">
    <w:abstractNumId w:val="1"/>
  </w:num>
  <w:num w:numId="8" w16cid:durableId="1134366677">
    <w:abstractNumId w:val="2"/>
  </w:num>
  <w:num w:numId="9" w16cid:durableId="1233396695">
    <w:abstractNumId w:val="3"/>
  </w:num>
  <w:num w:numId="10" w16cid:durableId="430274754">
    <w:abstractNumId w:val="4"/>
  </w:num>
  <w:num w:numId="11" w16cid:durableId="1420784912">
    <w:abstractNumId w:val="5"/>
  </w:num>
  <w:num w:numId="12" w16cid:durableId="1537698899">
    <w:abstractNumId w:val="6"/>
  </w:num>
  <w:num w:numId="13" w16cid:durableId="1121604726">
    <w:abstractNumId w:val="28"/>
  </w:num>
  <w:num w:numId="14" w16cid:durableId="159275117">
    <w:abstractNumId w:val="35"/>
  </w:num>
  <w:num w:numId="15" w16cid:durableId="745340935">
    <w:abstractNumId w:val="33"/>
  </w:num>
  <w:num w:numId="16" w16cid:durableId="613943052">
    <w:abstractNumId w:val="9"/>
  </w:num>
  <w:num w:numId="17" w16cid:durableId="1572274347">
    <w:abstractNumId w:val="18"/>
  </w:num>
  <w:num w:numId="18" w16cid:durableId="2073113908">
    <w:abstractNumId w:val="45"/>
  </w:num>
  <w:num w:numId="19" w16cid:durableId="1480153247">
    <w:abstractNumId w:val="23"/>
  </w:num>
  <w:num w:numId="20" w16cid:durableId="1716613424">
    <w:abstractNumId w:val="25"/>
  </w:num>
  <w:num w:numId="21" w16cid:durableId="1475221100">
    <w:abstractNumId w:val="11"/>
  </w:num>
  <w:num w:numId="22" w16cid:durableId="281425734">
    <w:abstractNumId w:val="13"/>
  </w:num>
  <w:num w:numId="23" w16cid:durableId="1162693527">
    <w:abstractNumId w:val="41"/>
  </w:num>
  <w:num w:numId="24" w16cid:durableId="112134180">
    <w:abstractNumId w:val="31"/>
  </w:num>
  <w:num w:numId="25" w16cid:durableId="1237592789">
    <w:abstractNumId w:val="26"/>
  </w:num>
  <w:num w:numId="26" w16cid:durableId="889413464">
    <w:abstractNumId w:val="36"/>
  </w:num>
  <w:num w:numId="27" w16cid:durableId="1491604533">
    <w:abstractNumId w:val="16"/>
  </w:num>
  <w:num w:numId="28" w16cid:durableId="149103396">
    <w:abstractNumId w:val="7"/>
  </w:num>
  <w:num w:numId="29" w16cid:durableId="880287590">
    <w:abstractNumId w:val="15"/>
  </w:num>
  <w:num w:numId="30" w16cid:durableId="701437523">
    <w:abstractNumId w:val="10"/>
  </w:num>
  <w:num w:numId="31" w16cid:durableId="152528368">
    <w:abstractNumId w:val="27"/>
  </w:num>
  <w:num w:numId="32" w16cid:durableId="852187424">
    <w:abstractNumId w:val="24"/>
  </w:num>
  <w:num w:numId="33" w16cid:durableId="803738774">
    <w:abstractNumId w:val="40"/>
  </w:num>
  <w:num w:numId="34" w16cid:durableId="998264756">
    <w:abstractNumId w:val="38"/>
  </w:num>
  <w:num w:numId="35" w16cid:durableId="1630435747">
    <w:abstractNumId w:val="29"/>
  </w:num>
  <w:num w:numId="36" w16cid:durableId="1791437238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1434218">
    <w:abstractNumId w:val="19"/>
  </w:num>
  <w:num w:numId="38" w16cid:durableId="1174563569">
    <w:abstractNumId w:val="37"/>
  </w:num>
  <w:num w:numId="39" w16cid:durableId="1848058540">
    <w:abstractNumId w:val="34"/>
  </w:num>
  <w:num w:numId="40" w16cid:durableId="451749528">
    <w:abstractNumId w:val="14"/>
  </w:num>
  <w:num w:numId="41" w16cid:durableId="1410345442">
    <w:abstractNumId w:val="21"/>
  </w:num>
  <w:num w:numId="42" w16cid:durableId="1119766271">
    <w:abstractNumId w:val="39"/>
  </w:num>
  <w:num w:numId="43" w16cid:durableId="614672922">
    <w:abstractNumId w:val="30"/>
  </w:num>
  <w:num w:numId="44" w16cid:durableId="919799602">
    <w:abstractNumId w:val="20"/>
  </w:num>
  <w:num w:numId="45" w16cid:durableId="1151677305">
    <w:abstractNumId w:val="43"/>
  </w:num>
  <w:num w:numId="46" w16cid:durableId="930892660">
    <w:abstractNumId w:val="48"/>
  </w:num>
  <w:num w:numId="47" w16cid:durableId="143282379">
    <w:abstractNumId w:val="17"/>
  </w:num>
  <w:num w:numId="48" w16cid:durableId="924342546">
    <w:abstractNumId w:val="12"/>
  </w:num>
  <w:num w:numId="49" w16cid:durableId="25643022">
    <w:abstractNumId w:val="12"/>
    <w:lvlOverride w:ilvl="0">
      <w:lvl w:ilvl="0">
        <w:start w:val="1"/>
        <w:numFmt w:val="decimal"/>
        <w:lvlText w:val="%1."/>
        <w:lvlJc w:val="left"/>
        <w:pPr>
          <w:ind w:left="340" w:firstLine="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576" w:firstLine="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31"/>
          </w:tabs>
          <w:ind w:left="0" w:firstLine="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87"/>
          </w:tabs>
          <w:ind w:left="1517" w:hanging="24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143" w:hanging="725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webHidden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50" w16cid:durableId="145182574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50"/>
    <w:rsid w:val="00022F5D"/>
    <w:rsid w:val="00023F18"/>
    <w:rsid w:val="00027F48"/>
    <w:rsid w:val="000372DD"/>
    <w:rsid w:val="00040E15"/>
    <w:rsid w:val="000435DA"/>
    <w:rsid w:val="00051F6E"/>
    <w:rsid w:val="00052AA0"/>
    <w:rsid w:val="00057F44"/>
    <w:rsid w:val="000618A3"/>
    <w:rsid w:val="0006639C"/>
    <w:rsid w:val="00082701"/>
    <w:rsid w:val="00090F4F"/>
    <w:rsid w:val="00097BAC"/>
    <w:rsid w:val="000A26A2"/>
    <w:rsid w:val="000B4636"/>
    <w:rsid w:val="000C0222"/>
    <w:rsid w:val="000E7691"/>
    <w:rsid w:val="000E7ACF"/>
    <w:rsid w:val="00102F8E"/>
    <w:rsid w:val="00104BF7"/>
    <w:rsid w:val="00106B0E"/>
    <w:rsid w:val="00110B6D"/>
    <w:rsid w:val="00124BCE"/>
    <w:rsid w:val="00130F2D"/>
    <w:rsid w:val="00143F81"/>
    <w:rsid w:val="001444F2"/>
    <w:rsid w:val="00165ECA"/>
    <w:rsid w:val="00176A42"/>
    <w:rsid w:val="00180102"/>
    <w:rsid w:val="00192515"/>
    <w:rsid w:val="00196030"/>
    <w:rsid w:val="00196BCC"/>
    <w:rsid w:val="001A3266"/>
    <w:rsid w:val="001A7E31"/>
    <w:rsid w:val="001B2C69"/>
    <w:rsid w:val="001C7459"/>
    <w:rsid w:val="001D66AC"/>
    <w:rsid w:val="001E0F93"/>
    <w:rsid w:val="001F40E2"/>
    <w:rsid w:val="001F4492"/>
    <w:rsid w:val="001F7EB7"/>
    <w:rsid w:val="00201E93"/>
    <w:rsid w:val="00212371"/>
    <w:rsid w:val="002318CD"/>
    <w:rsid w:val="002341A5"/>
    <w:rsid w:val="00240724"/>
    <w:rsid w:val="002409E7"/>
    <w:rsid w:val="00250B0A"/>
    <w:rsid w:val="00263505"/>
    <w:rsid w:val="00270135"/>
    <w:rsid w:val="00270919"/>
    <w:rsid w:val="00273647"/>
    <w:rsid w:val="0028283D"/>
    <w:rsid w:val="00283473"/>
    <w:rsid w:val="0028493B"/>
    <w:rsid w:val="00286CD8"/>
    <w:rsid w:val="0029734E"/>
    <w:rsid w:val="002B0F49"/>
    <w:rsid w:val="002B1AE3"/>
    <w:rsid w:val="002B2823"/>
    <w:rsid w:val="002C187F"/>
    <w:rsid w:val="002E4E76"/>
    <w:rsid w:val="00313007"/>
    <w:rsid w:val="003274A3"/>
    <w:rsid w:val="00332A3F"/>
    <w:rsid w:val="00333563"/>
    <w:rsid w:val="0034523A"/>
    <w:rsid w:val="003544D9"/>
    <w:rsid w:val="00356D07"/>
    <w:rsid w:val="00366B1E"/>
    <w:rsid w:val="0037392C"/>
    <w:rsid w:val="00375FB0"/>
    <w:rsid w:val="00376DB3"/>
    <w:rsid w:val="003964E5"/>
    <w:rsid w:val="003A54E7"/>
    <w:rsid w:val="003C370A"/>
    <w:rsid w:val="003D7F01"/>
    <w:rsid w:val="003E0527"/>
    <w:rsid w:val="003E2041"/>
    <w:rsid w:val="003F48DE"/>
    <w:rsid w:val="004073F6"/>
    <w:rsid w:val="00414477"/>
    <w:rsid w:val="00425399"/>
    <w:rsid w:val="004531A0"/>
    <w:rsid w:val="004615EF"/>
    <w:rsid w:val="0046291C"/>
    <w:rsid w:val="00464DFE"/>
    <w:rsid w:val="00476926"/>
    <w:rsid w:val="0049187A"/>
    <w:rsid w:val="004B15BB"/>
    <w:rsid w:val="004E177F"/>
    <w:rsid w:val="00502CBF"/>
    <w:rsid w:val="00514754"/>
    <w:rsid w:val="00520E0D"/>
    <w:rsid w:val="00525B25"/>
    <w:rsid w:val="00527BCE"/>
    <w:rsid w:val="005367E6"/>
    <w:rsid w:val="00537F64"/>
    <w:rsid w:val="00546E11"/>
    <w:rsid w:val="00547136"/>
    <w:rsid w:val="00553C3A"/>
    <w:rsid w:val="005565EA"/>
    <w:rsid w:val="005611AF"/>
    <w:rsid w:val="00563A2F"/>
    <w:rsid w:val="0057159D"/>
    <w:rsid w:val="00572074"/>
    <w:rsid w:val="00572D51"/>
    <w:rsid w:val="00595D77"/>
    <w:rsid w:val="005A6E40"/>
    <w:rsid w:val="005B6DCA"/>
    <w:rsid w:val="005C3A30"/>
    <w:rsid w:val="005D289E"/>
    <w:rsid w:val="005D703D"/>
    <w:rsid w:val="005E46E5"/>
    <w:rsid w:val="005F2C1C"/>
    <w:rsid w:val="005F3D95"/>
    <w:rsid w:val="00611B9C"/>
    <w:rsid w:val="00616CCC"/>
    <w:rsid w:val="006211CE"/>
    <w:rsid w:val="00635676"/>
    <w:rsid w:val="0064611B"/>
    <w:rsid w:val="0065152E"/>
    <w:rsid w:val="00653A0F"/>
    <w:rsid w:val="00667BC2"/>
    <w:rsid w:val="006734A8"/>
    <w:rsid w:val="00676604"/>
    <w:rsid w:val="00687781"/>
    <w:rsid w:val="00693572"/>
    <w:rsid w:val="00693F27"/>
    <w:rsid w:val="006A5C9C"/>
    <w:rsid w:val="006C0E49"/>
    <w:rsid w:val="006C30C1"/>
    <w:rsid w:val="006C7A1A"/>
    <w:rsid w:val="006D4350"/>
    <w:rsid w:val="006F7300"/>
    <w:rsid w:val="0070796E"/>
    <w:rsid w:val="00723EAD"/>
    <w:rsid w:val="00726EAD"/>
    <w:rsid w:val="00726F98"/>
    <w:rsid w:val="00735651"/>
    <w:rsid w:val="007360D6"/>
    <w:rsid w:val="0074350C"/>
    <w:rsid w:val="00761775"/>
    <w:rsid w:val="0076461C"/>
    <w:rsid w:val="00793C3E"/>
    <w:rsid w:val="007B72D2"/>
    <w:rsid w:val="007C48EB"/>
    <w:rsid w:val="007D0410"/>
    <w:rsid w:val="007D497E"/>
    <w:rsid w:val="007D751F"/>
    <w:rsid w:val="007F4796"/>
    <w:rsid w:val="008179C2"/>
    <w:rsid w:val="00824D1E"/>
    <w:rsid w:val="008277F5"/>
    <w:rsid w:val="00860AEF"/>
    <w:rsid w:val="00865755"/>
    <w:rsid w:val="0087109F"/>
    <w:rsid w:val="008A1029"/>
    <w:rsid w:val="008A5360"/>
    <w:rsid w:val="008B47B4"/>
    <w:rsid w:val="008B480C"/>
    <w:rsid w:val="008C6A36"/>
    <w:rsid w:val="008E4C25"/>
    <w:rsid w:val="008E6A35"/>
    <w:rsid w:val="0090240C"/>
    <w:rsid w:val="00902A54"/>
    <w:rsid w:val="00911A1F"/>
    <w:rsid w:val="009237A5"/>
    <w:rsid w:val="00937D59"/>
    <w:rsid w:val="00952E2B"/>
    <w:rsid w:val="00960588"/>
    <w:rsid w:val="00971DD8"/>
    <w:rsid w:val="009720CF"/>
    <w:rsid w:val="0097452B"/>
    <w:rsid w:val="009A5FA4"/>
    <w:rsid w:val="009B22ED"/>
    <w:rsid w:val="009B4B42"/>
    <w:rsid w:val="009E0B03"/>
    <w:rsid w:val="009E45DC"/>
    <w:rsid w:val="00A069C7"/>
    <w:rsid w:val="00A30F14"/>
    <w:rsid w:val="00A37DC0"/>
    <w:rsid w:val="00A4435A"/>
    <w:rsid w:val="00A63679"/>
    <w:rsid w:val="00A6516E"/>
    <w:rsid w:val="00A72FA7"/>
    <w:rsid w:val="00A75A8D"/>
    <w:rsid w:val="00A75DF4"/>
    <w:rsid w:val="00A85A5E"/>
    <w:rsid w:val="00A87716"/>
    <w:rsid w:val="00AA29B9"/>
    <w:rsid w:val="00AC5BCF"/>
    <w:rsid w:val="00AF1CE6"/>
    <w:rsid w:val="00B0206A"/>
    <w:rsid w:val="00B067D6"/>
    <w:rsid w:val="00B31D4F"/>
    <w:rsid w:val="00B360AE"/>
    <w:rsid w:val="00B36966"/>
    <w:rsid w:val="00B5495F"/>
    <w:rsid w:val="00B66561"/>
    <w:rsid w:val="00B753C4"/>
    <w:rsid w:val="00BA4CBF"/>
    <w:rsid w:val="00BB4A5E"/>
    <w:rsid w:val="00BD460D"/>
    <w:rsid w:val="00BE290C"/>
    <w:rsid w:val="00C11D2E"/>
    <w:rsid w:val="00C13A9F"/>
    <w:rsid w:val="00C142B0"/>
    <w:rsid w:val="00C14D70"/>
    <w:rsid w:val="00C20E32"/>
    <w:rsid w:val="00C345B8"/>
    <w:rsid w:val="00C37847"/>
    <w:rsid w:val="00C4289D"/>
    <w:rsid w:val="00C46393"/>
    <w:rsid w:val="00C47337"/>
    <w:rsid w:val="00C71427"/>
    <w:rsid w:val="00C82066"/>
    <w:rsid w:val="00C83E72"/>
    <w:rsid w:val="00C87A41"/>
    <w:rsid w:val="00C9159F"/>
    <w:rsid w:val="00C95DEA"/>
    <w:rsid w:val="00CA416E"/>
    <w:rsid w:val="00CA5498"/>
    <w:rsid w:val="00CB59F9"/>
    <w:rsid w:val="00CC112F"/>
    <w:rsid w:val="00CC1C4E"/>
    <w:rsid w:val="00CC2DD1"/>
    <w:rsid w:val="00CC4BC9"/>
    <w:rsid w:val="00CC7779"/>
    <w:rsid w:val="00CD1388"/>
    <w:rsid w:val="00CD1FCF"/>
    <w:rsid w:val="00CD4305"/>
    <w:rsid w:val="00CE7308"/>
    <w:rsid w:val="00CE78E7"/>
    <w:rsid w:val="00CF1890"/>
    <w:rsid w:val="00CF4B02"/>
    <w:rsid w:val="00CF62A6"/>
    <w:rsid w:val="00D136A3"/>
    <w:rsid w:val="00D211B5"/>
    <w:rsid w:val="00D349C6"/>
    <w:rsid w:val="00D44057"/>
    <w:rsid w:val="00D52FC6"/>
    <w:rsid w:val="00D562C8"/>
    <w:rsid w:val="00D574F6"/>
    <w:rsid w:val="00D57E52"/>
    <w:rsid w:val="00D60252"/>
    <w:rsid w:val="00D64C0B"/>
    <w:rsid w:val="00D7505A"/>
    <w:rsid w:val="00D95A96"/>
    <w:rsid w:val="00DA2241"/>
    <w:rsid w:val="00DA568F"/>
    <w:rsid w:val="00E04410"/>
    <w:rsid w:val="00E102CD"/>
    <w:rsid w:val="00E16891"/>
    <w:rsid w:val="00E2039D"/>
    <w:rsid w:val="00E402FE"/>
    <w:rsid w:val="00E41A98"/>
    <w:rsid w:val="00E60347"/>
    <w:rsid w:val="00E62497"/>
    <w:rsid w:val="00E64DB6"/>
    <w:rsid w:val="00E87673"/>
    <w:rsid w:val="00E95B7A"/>
    <w:rsid w:val="00EA30A1"/>
    <w:rsid w:val="00ED28DD"/>
    <w:rsid w:val="00ED52E3"/>
    <w:rsid w:val="00EF76FD"/>
    <w:rsid w:val="00F00F7A"/>
    <w:rsid w:val="00F032BD"/>
    <w:rsid w:val="00F10F2D"/>
    <w:rsid w:val="00F11FC9"/>
    <w:rsid w:val="00F253AF"/>
    <w:rsid w:val="00F40ABC"/>
    <w:rsid w:val="00F46B48"/>
    <w:rsid w:val="00F51845"/>
    <w:rsid w:val="00F62DF7"/>
    <w:rsid w:val="00F85566"/>
    <w:rsid w:val="00FB39EA"/>
    <w:rsid w:val="00FB3D04"/>
    <w:rsid w:val="00FB6AA7"/>
    <w:rsid w:val="00FB7CE1"/>
    <w:rsid w:val="00FC4219"/>
    <w:rsid w:val="00FD2CC4"/>
    <w:rsid w:val="00FD7D01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E19107"/>
  <w15:docId w15:val="{F2A810A2-511F-4D19-A044-5552BBB9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34E"/>
  </w:style>
  <w:style w:type="paragraph" w:styleId="Heading1">
    <w:name w:val="heading 1"/>
    <w:basedOn w:val="Normal"/>
    <w:next w:val="Normal"/>
    <w:link w:val="Heading1Char"/>
    <w:qFormat/>
    <w:rsid w:val="006A5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Знак"/>
    <w:basedOn w:val="Normal"/>
    <w:next w:val="Normal"/>
    <w:link w:val="Heading2Char"/>
    <w:unhideWhenUsed/>
    <w:qFormat/>
    <w:rsid w:val="00BA4CB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A5C9C"/>
    <w:pPr>
      <w:keepNext/>
      <w:widowControl w:val="0"/>
      <w:suppressAutoHyphens/>
      <w:spacing w:after="0" w:line="240" w:lineRule="auto"/>
      <w:jc w:val="right"/>
      <w:outlineLvl w:val="2"/>
    </w:pPr>
    <w:rPr>
      <w:rFonts w:ascii="Times New Roman" w:eastAsia="Lucida Sans Unicode" w:hAnsi="Times New Roman" w:cs="Times New Roman"/>
      <w:color w:val="000000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6A5C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6A5C9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6A5C9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6A5C9C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6A5C9C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6A5C9C"/>
    <w:pPr>
      <w:keepNext/>
      <w:widowControl w:val="0"/>
      <w:suppressAutoHyphens/>
      <w:autoSpaceDE w:val="0"/>
      <w:spacing w:after="0" w:line="240" w:lineRule="auto"/>
      <w:jc w:val="center"/>
      <w:outlineLvl w:val="8"/>
    </w:pPr>
    <w:rPr>
      <w:rFonts w:ascii="Times New Roman" w:eastAsia="Lucida Sans Unicode" w:hAnsi="Times New Roman" w:cs="Times New Roman"/>
      <w:color w:val="00000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C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Знак Char"/>
    <w:basedOn w:val="DefaultParagraphFont"/>
    <w:link w:val="Heading2"/>
    <w:uiPriority w:val="9"/>
    <w:rsid w:val="00BA4CB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A5C9C"/>
    <w:rPr>
      <w:rFonts w:ascii="Times New Roman" w:eastAsia="Lucida Sans Unicode" w:hAnsi="Times New Roman" w:cs="Times New Roman"/>
      <w:color w:val="000000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C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6A5C9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6A5C9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6A5C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6A5C9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6A5C9C"/>
    <w:rPr>
      <w:rFonts w:ascii="Times New Roman" w:eastAsia="Lucida Sans Unicode" w:hAnsi="Times New Roman" w:cs="Times New Roman"/>
      <w:color w:val="000000"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unhideWhenUsed/>
    <w:rsid w:val="006D4350"/>
    <w:rPr>
      <w:color w:val="0563C1" w:themeColor="hyperlink"/>
      <w:u w:val="single"/>
    </w:rPr>
  </w:style>
  <w:style w:type="table" w:styleId="TableGrid">
    <w:name w:val="Table Grid"/>
    <w:basedOn w:val="TableNormal"/>
    <w:rsid w:val="006D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Numbered Para 1,Dot pt,List Paragraph Char Char Char,Indicator Text,List Paragraph1,Bullet Points,MAIN CONTENT,IFCL - List Paragraph,List Paragraph12,OBC Bullet,F5 List Paragraph,Colorful List - Accent 11"/>
    <w:basedOn w:val="Normal"/>
    <w:link w:val="ListParagraphChar"/>
    <w:uiPriority w:val="34"/>
    <w:qFormat/>
    <w:rsid w:val="006D4350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umbered Para 1 Char,Dot pt Char,List Paragraph Char Char Char Char,Indicator Text Char,List Paragraph1 Char,Bullet Points Char,MAIN CONTENT Char,IFCL - List Paragraph Char,OBC Bullet Char"/>
    <w:link w:val="ListParagraph"/>
    <w:uiPriority w:val="34"/>
    <w:qFormat/>
    <w:locked/>
    <w:rsid w:val="00BA4CBF"/>
  </w:style>
  <w:style w:type="paragraph" w:styleId="NormalWeb">
    <w:name w:val="Normal (Web)"/>
    <w:basedOn w:val="Normal"/>
    <w:uiPriority w:val="99"/>
    <w:unhideWhenUsed/>
    <w:rsid w:val="00E4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E41A98"/>
    <w:rPr>
      <w:b/>
      <w:bCs/>
    </w:rPr>
  </w:style>
  <w:style w:type="character" w:customStyle="1" w:styleId="WW8Num3z0">
    <w:name w:val="WW8Num3z0"/>
    <w:rsid w:val="006A5C9C"/>
    <w:rPr>
      <w:rFonts w:ascii="Century Gothic" w:hAnsi="Century Gothic" w:cs="Tahoma"/>
    </w:rPr>
  </w:style>
  <w:style w:type="character" w:customStyle="1" w:styleId="WW8Num3z1">
    <w:name w:val="WW8Num3z1"/>
    <w:rsid w:val="006A5C9C"/>
    <w:rPr>
      <w:sz w:val="22"/>
      <w:szCs w:val="22"/>
    </w:rPr>
  </w:style>
  <w:style w:type="character" w:customStyle="1" w:styleId="WW8Num3z2">
    <w:name w:val="WW8Num3z2"/>
    <w:rsid w:val="006A5C9C"/>
    <w:rPr>
      <w:color w:val="000000"/>
    </w:rPr>
  </w:style>
  <w:style w:type="character" w:customStyle="1" w:styleId="WW8Num6z0">
    <w:name w:val="WW8Num6z0"/>
    <w:rsid w:val="006A5C9C"/>
    <w:rPr>
      <w:b w:val="0"/>
      <w:bCs w:val="0"/>
    </w:rPr>
  </w:style>
  <w:style w:type="character" w:customStyle="1" w:styleId="WW8Num7z1">
    <w:name w:val="WW8Num7z1"/>
    <w:rsid w:val="006A5C9C"/>
    <w:rPr>
      <w:color w:val="000000"/>
    </w:rPr>
  </w:style>
  <w:style w:type="character" w:customStyle="1" w:styleId="WW8Num8z0">
    <w:name w:val="WW8Num8z0"/>
    <w:rsid w:val="006A5C9C"/>
    <w:rPr>
      <w:rFonts w:ascii="Wingdings" w:hAnsi="Wingdings"/>
    </w:rPr>
  </w:style>
  <w:style w:type="character" w:customStyle="1" w:styleId="WW8Num13z0">
    <w:name w:val="WW8Num13z0"/>
    <w:rsid w:val="006A5C9C"/>
    <w:rPr>
      <w:rFonts w:ascii="Wingdings" w:hAnsi="Wingdings"/>
    </w:rPr>
  </w:style>
  <w:style w:type="character" w:customStyle="1" w:styleId="WW8Num15z0">
    <w:name w:val="WW8Num15z0"/>
    <w:rsid w:val="006A5C9C"/>
    <w:rPr>
      <w:rFonts w:ascii="Wingdings" w:hAnsi="Wingdings"/>
    </w:rPr>
  </w:style>
  <w:style w:type="character" w:customStyle="1" w:styleId="WW8Num17z0">
    <w:name w:val="WW8Num17z0"/>
    <w:rsid w:val="006A5C9C"/>
    <w:rPr>
      <w:rFonts w:ascii="Wingdings" w:hAnsi="Wingdings"/>
    </w:rPr>
  </w:style>
  <w:style w:type="character" w:customStyle="1" w:styleId="WW8Num18z0">
    <w:name w:val="WW8Num18z0"/>
    <w:rsid w:val="006A5C9C"/>
    <w:rPr>
      <w:rFonts w:ascii="Wingdings" w:hAnsi="Wingdings"/>
    </w:rPr>
  </w:style>
  <w:style w:type="character" w:customStyle="1" w:styleId="WW8Num19z0">
    <w:name w:val="WW8Num19z0"/>
    <w:rsid w:val="006A5C9C"/>
    <w:rPr>
      <w:rFonts w:ascii="Wingdings" w:hAnsi="Wingdings"/>
    </w:rPr>
  </w:style>
  <w:style w:type="character" w:customStyle="1" w:styleId="WW8Num21z0">
    <w:name w:val="WW8Num21z0"/>
    <w:rsid w:val="006A5C9C"/>
    <w:rPr>
      <w:rFonts w:ascii="Wingdings" w:hAnsi="Wingdings"/>
    </w:rPr>
  </w:style>
  <w:style w:type="character" w:customStyle="1" w:styleId="Absatz-Standardschriftart">
    <w:name w:val="Absatz-Standardschriftart"/>
    <w:rsid w:val="006A5C9C"/>
  </w:style>
  <w:style w:type="character" w:customStyle="1" w:styleId="WW8Num4z0">
    <w:name w:val="WW8Num4z0"/>
    <w:rsid w:val="006A5C9C"/>
    <w:rPr>
      <w:rFonts w:ascii="Times New Roman" w:hAnsi="Times New Roman" w:cs="Tahoma"/>
    </w:rPr>
  </w:style>
  <w:style w:type="character" w:customStyle="1" w:styleId="WW8Num5z0">
    <w:name w:val="WW8Num5z0"/>
    <w:rsid w:val="006A5C9C"/>
    <w:rPr>
      <w:rFonts w:ascii="Century Gothic" w:hAnsi="Century Gothic" w:cs="Tahoma"/>
    </w:rPr>
  </w:style>
  <w:style w:type="character" w:customStyle="1" w:styleId="WW8Num5z1">
    <w:name w:val="WW8Num5z1"/>
    <w:rsid w:val="006A5C9C"/>
    <w:rPr>
      <w:b w:val="0"/>
      <w:i w:val="0"/>
    </w:rPr>
  </w:style>
  <w:style w:type="character" w:customStyle="1" w:styleId="WW8Num5z2">
    <w:name w:val="WW8Num5z2"/>
    <w:rsid w:val="006A5C9C"/>
    <w:rPr>
      <w:color w:val="000000"/>
    </w:rPr>
  </w:style>
  <w:style w:type="character" w:customStyle="1" w:styleId="WW8Num12z0">
    <w:name w:val="WW8Num12z0"/>
    <w:rsid w:val="006A5C9C"/>
    <w:rPr>
      <w:b w:val="0"/>
      <w:bCs w:val="0"/>
    </w:rPr>
  </w:style>
  <w:style w:type="character" w:customStyle="1" w:styleId="WW8Num13z1">
    <w:name w:val="WW8Num13z1"/>
    <w:rsid w:val="006A5C9C"/>
    <w:rPr>
      <w:color w:val="000000"/>
    </w:rPr>
  </w:style>
  <w:style w:type="character" w:customStyle="1" w:styleId="WW8Num14z0">
    <w:name w:val="WW8Num14z0"/>
    <w:rsid w:val="006A5C9C"/>
    <w:rPr>
      <w:rFonts w:ascii="Wingdings" w:hAnsi="Wingdings"/>
    </w:rPr>
  </w:style>
  <w:style w:type="character" w:customStyle="1" w:styleId="WW8Num14z1">
    <w:name w:val="WW8Num14z1"/>
    <w:rsid w:val="006A5C9C"/>
    <w:rPr>
      <w:rFonts w:ascii="Courier New" w:hAnsi="Courier New"/>
    </w:rPr>
  </w:style>
  <w:style w:type="character" w:customStyle="1" w:styleId="WW8Num14z3">
    <w:name w:val="WW8Num14z3"/>
    <w:rsid w:val="006A5C9C"/>
    <w:rPr>
      <w:rFonts w:ascii="Symbol" w:hAnsi="Symbol"/>
    </w:rPr>
  </w:style>
  <w:style w:type="character" w:customStyle="1" w:styleId="WW8Num21z1">
    <w:name w:val="WW8Num21z1"/>
    <w:rsid w:val="006A5C9C"/>
    <w:rPr>
      <w:rFonts w:ascii="Courier New" w:hAnsi="Courier New"/>
    </w:rPr>
  </w:style>
  <w:style w:type="character" w:customStyle="1" w:styleId="WW8Num21z3">
    <w:name w:val="WW8Num21z3"/>
    <w:rsid w:val="006A5C9C"/>
    <w:rPr>
      <w:rFonts w:ascii="Symbol" w:hAnsi="Symbol"/>
    </w:rPr>
  </w:style>
  <w:style w:type="character" w:customStyle="1" w:styleId="WW8Num25z0">
    <w:name w:val="WW8Num25z0"/>
    <w:rsid w:val="006A5C9C"/>
    <w:rPr>
      <w:rFonts w:ascii="Wingdings" w:hAnsi="Wingdings"/>
    </w:rPr>
  </w:style>
  <w:style w:type="character" w:customStyle="1" w:styleId="WW8Num25z1">
    <w:name w:val="WW8Num25z1"/>
    <w:rsid w:val="006A5C9C"/>
    <w:rPr>
      <w:rFonts w:ascii="Calibri" w:eastAsia="Times New Roman" w:hAnsi="Calibri" w:cs="Times New Roman"/>
    </w:rPr>
  </w:style>
  <w:style w:type="character" w:customStyle="1" w:styleId="WW8Num25z3">
    <w:name w:val="WW8Num25z3"/>
    <w:rsid w:val="006A5C9C"/>
    <w:rPr>
      <w:rFonts w:ascii="Symbol" w:hAnsi="Symbol"/>
    </w:rPr>
  </w:style>
  <w:style w:type="character" w:customStyle="1" w:styleId="WW8Num25z4">
    <w:name w:val="WW8Num25z4"/>
    <w:rsid w:val="006A5C9C"/>
    <w:rPr>
      <w:rFonts w:ascii="Courier New" w:hAnsi="Courier New"/>
    </w:rPr>
  </w:style>
  <w:style w:type="character" w:customStyle="1" w:styleId="WW8Num26z0">
    <w:name w:val="WW8Num26z0"/>
    <w:rsid w:val="006A5C9C"/>
    <w:rPr>
      <w:rFonts w:ascii="Wingdings" w:hAnsi="Wingdings"/>
    </w:rPr>
  </w:style>
  <w:style w:type="character" w:customStyle="1" w:styleId="WW8Num26z1">
    <w:name w:val="WW8Num26z1"/>
    <w:rsid w:val="006A5C9C"/>
    <w:rPr>
      <w:rFonts w:ascii="Courier New" w:hAnsi="Courier New"/>
    </w:rPr>
  </w:style>
  <w:style w:type="character" w:customStyle="1" w:styleId="WW8Num26z3">
    <w:name w:val="WW8Num26z3"/>
    <w:rsid w:val="006A5C9C"/>
    <w:rPr>
      <w:rFonts w:ascii="Symbol" w:hAnsi="Symbol"/>
    </w:rPr>
  </w:style>
  <w:style w:type="character" w:customStyle="1" w:styleId="WW8Num27z0">
    <w:name w:val="WW8Num27z0"/>
    <w:rsid w:val="006A5C9C"/>
    <w:rPr>
      <w:rFonts w:ascii="Wingdings" w:hAnsi="Wingdings"/>
    </w:rPr>
  </w:style>
  <w:style w:type="character" w:customStyle="1" w:styleId="WW8Num27z1">
    <w:name w:val="WW8Num27z1"/>
    <w:rsid w:val="006A5C9C"/>
    <w:rPr>
      <w:rFonts w:ascii="Courier New" w:hAnsi="Courier New" w:cs="Courier New"/>
    </w:rPr>
  </w:style>
  <w:style w:type="character" w:customStyle="1" w:styleId="WW8Num27z3">
    <w:name w:val="WW8Num27z3"/>
    <w:rsid w:val="006A5C9C"/>
    <w:rPr>
      <w:rFonts w:ascii="Symbol" w:hAnsi="Symbol"/>
    </w:rPr>
  </w:style>
  <w:style w:type="character" w:customStyle="1" w:styleId="WW8Num31z0">
    <w:name w:val="WW8Num31z0"/>
    <w:rsid w:val="006A5C9C"/>
    <w:rPr>
      <w:rFonts w:ascii="Wingdings" w:hAnsi="Wingdings"/>
    </w:rPr>
  </w:style>
  <w:style w:type="character" w:customStyle="1" w:styleId="WW8Num31z1">
    <w:name w:val="WW8Num31z1"/>
    <w:rsid w:val="006A5C9C"/>
    <w:rPr>
      <w:rFonts w:ascii="Courier New" w:hAnsi="Courier New"/>
    </w:rPr>
  </w:style>
  <w:style w:type="character" w:customStyle="1" w:styleId="WW8Num31z3">
    <w:name w:val="WW8Num31z3"/>
    <w:rsid w:val="006A5C9C"/>
    <w:rPr>
      <w:rFonts w:ascii="Symbol" w:hAnsi="Symbol"/>
    </w:rPr>
  </w:style>
  <w:style w:type="character" w:customStyle="1" w:styleId="FootnoteCharacters">
    <w:name w:val="Footnote Characters"/>
    <w:rsid w:val="006A5C9C"/>
    <w:rPr>
      <w:vertAlign w:val="superscript"/>
    </w:rPr>
  </w:style>
  <w:style w:type="character" w:customStyle="1" w:styleId="NumberingSymbols">
    <w:name w:val="Numbering Symbols"/>
    <w:rsid w:val="006A5C9C"/>
  </w:style>
  <w:style w:type="character" w:customStyle="1" w:styleId="WW8Num18z1">
    <w:name w:val="WW8Num18z1"/>
    <w:rsid w:val="006A5C9C"/>
    <w:rPr>
      <w:b/>
    </w:rPr>
  </w:style>
  <w:style w:type="character" w:customStyle="1" w:styleId="doclead">
    <w:name w:val="doclead"/>
    <w:basedOn w:val="DefaultParagraphFont"/>
    <w:rsid w:val="006A5C9C"/>
  </w:style>
  <w:style w:type="character" w:customStyle="1" w:styleId="WW8Num2z0">
    <w:name w:val="WW8Num2z0"/>
    <w:rsid w:val="006A5C9C"/>
    <w:rPr>
      <w:rFonts w:ascii="Century Gothic" w:eastAsia="Times New Roman" w:hAnsi="Century Gothic" w:cs="Tahoma"/>
    </w:rPr>
  </w:style>
  <w:style w:type="character" w:customStyle="1" w:styleId="CharChar1">
    <w:name w:val="Char Char1"/>
    <w:rsid w:val="006A5C9C"/>
    <w:rPr>
      <w:rFonts w:ascii="Arial" w:hAnsi="Arial"/>
      <w:b/>
      <w:kern w:val="1"/>
      <w:sz w:val="32"/>
      <w:lang w:val="en-US"/>
    </w:rPr>
  </w:style>
  <w:style w:type="paragraph" w:styleId="BodyText">
    <w:name w:val="Body Text"/>
    <w:aliases w:val="Body Text1,plain"/>
    <w:basedOn w:val="Normal"/>
    <w:link w:val="BodyTextChar"/>
    <w:semiHidden/>
    <w:rsid w:val="006A5C9C"/>
    <w:pPr>
      <w:widowControl w:val="0"/>
      <w:suppressAutoHyphens/>
      <w:spacing w:after="120" w:line="240" w:lineRule="auto"/>
    </w:pPr>
    <w:rPr>
      <w:rFonts w:ascii="RimTimes" w:eastAsia="Lucida Sans Unicode" w:hAnsi="RimTimes" w:cs="Times New Roman"/>
      <w:color w:val="000000"/>
      <w:sz w:val="24"/>
      <w:szCs w:val="24"/>
      <w:lang w:eastAsia="ar-SA"/>
    </w:rPr>
  </w:style>
  <w:style w:type="character" w:customStyle="1" w:styleId="BodyTextChar">
    <w:name w:val="Body Text Char"/>
    <w:aliases w:val="Body Text1 Char,plain Char"/>
    <w:basedOn w:val="DefaultParagraphFont"/>
    <w:link w:val="BodyText"/>
    <w:semiHidden/>
    <w:rsid w:val="006A5C9C"/>
    <w:rPr>
      <w:rFonts w:ascii="RimTimes" w:eastAsia="Lucida Sans Unicode" w:hAnsi="RimTimes" w:cs="Times New Roman"/>
      <w:color w:val="000000"/>
      <w:sz w:val="24"/>
      <w:szCs w:val="24"/>
      <w:lang w:eastAsia="ar-SA"/>
    </w:rPr>
  </w:style>
  <w:style w:type="paragraph" w:styleId="List">
    <w:name w:val="List"/>
    <w:basedOn w:val="BodyText"/>
    <w:semiHidden/>
    <w:rsid w:val="006A5C9C"/>
    <w:rPr>
      <w:rFonts w:cs="Tahoma"/>
    </w:rPr>
  </w:style>
  <w:style w:type="paragraph" w:styleId="Caption">
    <w:name w:val="caption"/>
    <w:basedOn w:val="Normal"/>
    <w:qFormat/>
    <w:rsid w:val="006A5C9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0"/>
      <w:szCs w:val="20"/>
      <w:lang w:eastAsia="ar-SA"/>
    </w:rPr>
  </w:style>
  <w:style w:type="paragraph" w:customStyle="1" w:styleId="Index">
    <w:name w:val="Index"/>
    <w:basedOn w:val="Normal"/>
    <w:rsid w:val="006A5C9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6A5C9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6A5C9C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rsid w:val="006A5C9C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Footer">
    <w:name w:val="footer"/>
    <w:aliases w:val="Char5 Char"/>
    <w:basedOn w:val="Normal"/>
    <w:link w:val="FooterChar"/>
    <w:uiPriority w:val="99"/>
    <w:rsid w:val="006A5C9C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6A5C9C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6A5C9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6A5C9C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6A5C9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6A5C9C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customStyle="1" w:styleId="naisf">
    <w:name w:val="naisf"/>
    <w:basedOn w:val="Normal"/>
    <w:rsid w:val="006A5C9C"/>
    <w:pPr>
      <w:widowControl w:val="0"/>
      <w:suppressAutoHyphens/>
      <w:spacing w:before="75" w:after="75" w:line="240" w:lineRule="auto"/>
      <w:ind w:firstLine="375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h3body1">
    <w:name w:val="h3_body_1"/>
    <w:rsid w:val="006A5C9C"/>
    <w:pPr>
      <w:tabs>
        <w:tab w:val="left" w:pos="99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FF0000"/>
      <w:sz w:val="24"/>
      <w:szCs w:val="24"/>
      <w:lang w:eastAsia="ar-SA"/>
    </w:rPr>
  </w:style>
  <w:style w:type="paragraph" w:customStyle="1" w:styleId="h4body2">
    <w:name w:val="h4_body_2"/>
    <w:rsid w:val="006A5C9C"/>
    <w:pPr>
      <w:tabs>
        <w:tab w:val="left" w:pos="900"/>
      </w:tabs>
      <w:suppressAutoHyphens/>
      <w:spacing w:before="144" w:after="0" w:line="240" w:lineRule="auto"/>
      <w:ind w:left="-720"/>
      <w:jc w:val="both"/>
    </w:pPr>
    <w:rPr>
      <w:rFonts w:ascii="Times New Roman" w:eastAsia="Times New Roman" w:hAnsi="Times New Roman" w:cs="Times New Roman"/>
      <w:bCs/>
      <w:sz w:val="26"/>
      <w:szCs w:val="26"/>
      <w:lang w:eastAsia="ar-SA"/>
    </w:rPr>
  </w:style>
  <w:style w:type="paragraph" w:customStyle="1" w:styleId="WW-List2">
    <w:name w:val="WW-List 2"/>
    <w:basedOn w:val="Normal"/>
    <w:rsid w:val="006A5C9C"/>
    <w:pPr>
      <w:widowControl w:val="0"/>
      <w:tabs>
        <w:tab w:val="left" w:pos="1044"/>
      </w:tabs>
      <w:suppressAutoHyphens/>
      <w:spacing w:after="0" w:line="240" w:lineRule="auto"/>
      <w:ind w:left="1044" w:hanging="504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Preformatted">
    <w:name w:val="Preformatted"/>
    <w:basedOn w:val="Normal"/>
    <w:rsid w:val="006A5C9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spacing w:after="0" w:line="240" w:lineRule="auto"/>
    </w:pPr>
    <w:rPr>
      <w:rFonts w:ascii="Courier New" w:eastAsia="Lucida Sans Unicode" w:hAnsi="Courier New" w:cs="Courier"/>
      <w:color w:val="000000"/>
      <w:sz w:val="24"/>
      <w:szCs w:val="24"/>
      <w:lang w:eastAsia="ar-SA"/>
    </w:rPr>
  </w:style>
  <w:style w:type="paragraph" w:customStyle="1" w:styleId="Framecontents">
    <w:name w:val="Frame contents"/>
    <w:basedOn w:val="BodyText"/>
    <w:rsid w:val="006A5C9C"/>
  </w:style>
  <w:style w:type="character" w:customStyle="1" w:styleId="BodyTextIndent3Char">
    <w:name w:val="Body Text Indent 3 Char"/>
    <w:basedOn w:val="DefaultParagraphFont"/>
    <w:link w:val="BodyTextIndent3"/>
    <w:semiHidden/>
    <w:rsid w:val="006A5C9C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semiHidden/>
    <w:rsid w:val="006A5C9C"/>
    <w:pPr>
      <w:widowControl w:val="0"/>
      <w:suppressAutoHyphens/>
      <w:spacing w:after="0" w:line="240" w:lineRule="auto"/>
      <w:ind w:firstLine="360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6A5C9C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BodyText2">
    <w:name w:val="Body Text 2"/>
    <w:basedOn w:val="Normal"/>
    <w:link w:val="BodyText2Char"/>
    <w:semiHidden/>
    <w:rsid w:val="006A5C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BodyText3">
    <w:name w:val="Body Text 3"/>
    <w:basedOn w:val="Normal"/>
    <w:link w:val="BodyText3Char"/>
    <w:semiHidden/>
    <w:rsid w:val="006A5C9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customStyle="1" w:styleId="BodyText3Char">
    <w:name w:val="Body Text 3 Char"/>
    <w:basedOn w:val="DefaultParagraphFont"/>
    <w:link w:val="BodyText3"/>
    <w:semiHidden/>
    <w:rsid w:val="006A5C9C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Header">
    <w:name w:val="header"/>
    <w:aliases w:val="Header Char1,Header Char Char"/>
    <w:basedOn w:val="Normal"/>
    <w:link w:val="HeaderChar"/>
    <w:uiPriority w:val="99"/>
    <w:rsid w:val="006A5C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aliases w:val="Header Char1 Char1,Header Char Char Char1"/>
    <w:basedOn w:val="DefaultParagraphFont"/>
    <w:link w:val="Header"/>
    <w:uiPriority w:val="99"/>
    <w:semiHidden/>
    <w:rsid w:val="006A5C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A5C9C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rsid w:val="006A5C9C"/>
    <w:pPr>
      <w:autoSpaceDE w:val="0"/>
      <w:spacing w:after="0" w:line="240" w:lineRule="auto"/>
      <w:ind w:left="567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WW-BodyText2">
    <w:name w:val="WW-Body Text 2"/>
    <w:basedOn w:val="Normal"/>
    <w:rsid w:val="006A5C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Style1">
    <w:name w:val="Style1"/>
    <w:rsid w:val="006A5C9C"/>
    <w:pPr>
      <w:numPr>
        <w:numId w:val="4"/>
      </w:numPr>
      <w:suppressAutoHyphens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StyleStyle2Justified">
    <w:name w:val="Style Style2 + Justified"/>
    <w:basedOn w:val="Normal"/>
    <w:rsid w:val="006A5C9C"/>
    <w:pPr>
      <w:tabs>
        <w:tab w:val="num" w:pos="720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StyleStyle1Justified">
    <w:name w:val="Style Style1 + Justified"/>
    <w:basedOn w:val="Style1"/>
    <w:rsid w:val="006A5C9C"/>
    <w:pPr>
      <w:spacing w:before="40" w:after="40"/>
    </w:pPr>
    <w:rPr>
      <w:szCs w:val="20"/>
    </w:rPr>
  </w:style>
  <w:style w:type="paragraph" w:styleId="HTMLPreformatted">
    <w:name w:val="HTML Preformatted"/>
    <w:basedOn w:val="Normal"/>
    <w:link w:val="HTMLPreformattedChar"/>
    <w:semiHidden/>
    <w:rsid w:val="006A5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lang w:val="en-GB" w:eastAsia="ar-SA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A5C9C"/>
    <w:rPr>
      <w:rFonts w:ascii="Courier New" w:eastAsia="Courier New" w:hAnsi="Courier New" w:cs="Courier New"/>
      <w:lang w:val="en-GB" w:eastAsia="ar-SA"/>
    </w:rPr>
  </w:style>
  <w:style w:type="paragraph" w:styleId="Title">
    <w:name w:val="Title"/>
    <w:basedOn w:val="Normal"/>
    <w:next w:val="Subtitle"/>
    <w:link w:val="TitleChar"/>
    <w:qFormat/>
    <w:rsid w:val="006A5C9C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paragraph" w:styleId="Subtitle">
    <w:name w:val="Subtitle"/>
    <w:basedOn w:val="Heading"/>
    <w:next w:val="BodyText"/>
    <w:link w:val="SubtitleChar"/>
    <w:qFormat/>
    <w:rsid w:val="006A5C9C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6A5C9C"/>
    <w:rPr>
      <w:rFonts w:ascii="Arial" w:eastAsia="Lucida Sans Unicode" w:hAnsi="Arial" w:cs="Tahoma"/>
      <w:i/>
      <w:iCs/>
      <w:color w:val="000000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6A5C9C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paragraph" w:customStyle="1" w:styleId="naislab">
    <w:name w:val="naislab"/>
    <w:basedOn w:val="Normal"/>
    <w:rsid w:val="006A5C9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">
    <w:name w:val="c5"/>
    <w:basedOn w:val="Normal"/>
    <w:rsid w:val="006A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6A5C9C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semiHidden/>
    <w:unhideWhenUsed/>
    <w:rsid w:val="006A5C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customStyle="1" w:styleId="CommentSubjectChar">
    <w:name w:val="Comment Subject Char"/>
    <w:basedOn w:val="CommentTextChar"/>
    <w:link w:val="CommentSubject"/>
    <w:semiHidden/>
    <w:rsid w:val="006A5C9C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5C9C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6A5C9C"/>
    <w:rPr>
      <w:rFonts w:ascii="Tahoma" w:eastAsia="Lucida Sans Unicode" w:hAnsi="Tahoma" w:cs="Tahoma"/>
      <w:color w:val="000000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6A5C9C"/>
    <w:pPr>
      <w:widowControl w:val="0"/>
      <w:suppressAutoHyphens/>
      <w:spacing w:after="0" w:line="240" w:lineRule="auto"/>
    </w:pPr>
    <w:rPr>
      <w:rFonts w:ascii="Tahoma" w:eastAsia="Lucida Sans Unicode" w:hAnsi="Tahoma" w:cs="Tahoma"/>
      <w:color w:val="000000"/>
      <w:sz w:val="16"/>
      <w:szCs w:val="16"/>
      <w:lang w:eastAsia="ar-SA"/>
    </w:rPr>
  </w:style>
  <w:style w:type="paragraph" w:styleId="TOCHeading">
    <w:name w:val="TOC Heading"/>
    <w:basedOn w:val="Heading1"/>
    <w:next w:val="Normal"/>
    <w:qFormat/>
    <w:rsid w:val="006A5C9C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A5C9C"/>
    <w:pPr>
      <w:tabs>
        <w:tab w:val="right" w:leader="dot" w:pos="9345"/>
      </w:tabs>
      <w:spacing w:after="1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5C9C"/>
    <w:pPr>
      <w:tabs>
        <w:tab w:val="left" w:pos="440"/>
        <w:tab w:val="right" w:leader="dot" w:pos="9345"/>
      </w:tabs>
      <w:spacing w:after="100" w:line="276" w:lineRule="auto"/>
    </w:pPr>
    <w:rPr>
      <w:rFonts w:ascii="Times New Roman" w:eastAsia="Times New Roman" w:hAnsi="Times New Roman" w:cs="Times New Roman"/>
      <w:noProof/>
    </w:rPr>
  </w:style>
  <w:style w:type="character" w:customStyle="1" w:styleId="c1">
    <w:name w:val="c1"/>
    <w:basedOn w:val="DefaultParagraphFont"/>
    <w:rsid w:val="006A5C9C"/>
  </w:style>
  <w:style w:type="character" w:customStyle="1" w:styleId="EndnoteTextChar">
    <w:name w:val="Endnote Text Char"/>
    <w:basedOn w:val="DefaultParagraphFont"/>
    <w:link w:val="EndnoteText"/>
    <w:semiHidden/>
    <w:rsid w:val="006A5C9C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styleId="EndnoteText">
    <w:name w:val="endnote text"/>
    <w:basedOn w:val="Normal"/>
    <w:link w:val="EndnoteTextChar"/>
    <w:semiHidden/>
    <w:unhideWhenUsed/>
    <w:rsid w:val="006A5C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customStyle="1" w:styleId="CharChar10">
    <w:name w:val="Char Char1"/>
    <w:rsid w:val="006A5C9C"/>
    <w:rPr>
      <w:rFonts w:ascii="Courier New" w:eastAsia="Courier New" w:hAnsi="Courier New" w:cs="Courier New"/>
      <w:sz w:val="22"/>
      <w:szCs w:val="22"/>
      <w:lang w:val="en-GB" w:eastAsia="ar-SA"/>
    </w:rPr>
  </w:style>
  <w:style w:type="paragraph" w:customStyle="1" w:styleId="xl121">
    <w:name w:val="xl121"/>
    <w:basedOn w:val="Normal"/>
    <w:rsid w:val="006A5C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val="en-GB"/>
    </w:rPr>
  </w:style>
  <w:style w:type="paragraph" w:customStyle="1" w:styleId="font5">
    <w:name w:val="font5"/>
    <w:basedOn w:val="Normal"/>
    <w:rsid w:val="006A5C9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val="en-US"/>
    </w:rPr>
  </w:style>
  <w:style w:type="paragraph" w:customStyle="1" w:styleId="font6">
    <w:name w:val="font6"/>
    <w:basedOn w:val="Normal"/>
    <w:rsid w:val="006A5C9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lang w:val="en-US"/>
    </w:rPr>
  </w:style>
  <w:style w:type="paragraph" w:customStyle="1" w:styleId="font7">
    <w:name w:val="font7"/>
    <w:basedOn w:val="Normal"/>
    <w:rsid w:val="006A5C9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val="en-US"/>
    </w:rPr>
  </w:style>
  <w:style w:type="paragraph" w:customStyle="1" w:styleId="font8">
    <w:name w:val="font8"/>
    <w:basedOn w:val="Normal"/>
    <w:rsid w:val="006A5C9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u w:val="single"/>
      <w:lang w:val="en-US"/>
    </w:rPr>
  </w:style>
  <w:style w:type="paragraph" w:customStyle="1" w:styleId="fixed">
    <w:name w:val="fixed"/>
    <w:basedOn w:val="Normal"/>
    <w:rsid w:val="006A5C9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styleId="Emphasis">
    <w:name w:val="Emphasis"/>
    <w:uiPriority w:val="20"/>
    <w:qFormat/>
    <w:rsid w:val="006A5C9C"/>
    <w:rPr>
      <w:i/>
      <w:iCs/>
    </w:rPr>
  </w:style>
  <w:style w:type="paragraph" w:customStyle="1" w:styleId="naiskr">
    <w:name w:val="naiskr"/>
    <w:basedOn w:val="Normal"/>
    <w:rsid w:val="006A5C9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1">
    <w:name w:val="Style11"/>
    <w:basedOn w:val="Normal"/>
    <w:uiPriority w:val="99"/>
    <w:rsid w:val="006A5C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akstzRakstz">
    <w:name w:val="Rakstz. Rakstz."/>
    <w:basedOn w:val="Normal"/>
    <w:rsid w:val="006A5C9C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62497"/>
    <w:pPr>
      <w:spacing w:after="0" w:line="240" w:lineRule="auto"/>
    </w:pPr>
    <w:rPr>
      <w:rFonts w:cs="Vrinda"/>
      <w:szCs w:val="28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E6249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274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E0B03"/>
    <w:rPr>
      <w:sz w:val="16"/>
      <w:szCs w:val="16"/>
    </w:rPr>
  </w:style>
  <w:style w:type="numbering" w:customStyle="1" w:styleId="WWOutlineListStyle511">
    <w:name w:val="WW_OutlineListStyle_511"/>
    <w:rsid w:val="00FD2CC4"/>
    <w:pPr>
      <w:numPr>
        <w:numId w:val="48"/>
      </w:numPr>
    </w:pPr>
  </w:style>
  <w:style w:type="character" w:customStyle="1" w:styleId="HeaderChar2">
    <w:name w:val="Header Char2"/>
    <w:aliases w:val="Header Char1 Char,Header Char Char Char"/>
    <w:rsid w:val="0028347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Punkts">
    <w:name w:val="Punkts"/>
    <w:basedOn w:val="Normal"/>
    <w:next w:val="Normal"/>
    <w:uiPriority w:val="99"/>
    <w:rsid w:val="0028347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616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ou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epirkumi@ou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EC80-EE22-4783-ABFF-E1D32F66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3571</Words>
  <Characters>2036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Viesturs Liepa </dc:creator>
  <cp:lastModifiedBy>Zanda Ģērmane</cp:lastModifiedBy>
  <cp:revision>4</cp:revision>
  <dcterms:created xsi:type="dcterms:W3CDTF">2024-11-26T06:50:00Z</dcterms:created>
  <dcterms:modified xsi:type="dcterms:W3CDTF">2024-11-26T10:23:00Z</dcterms:modified>
</cp:coreProperties>
</file>